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A23B" w14:textId="2A593A8F" w:rsidR="00307DB7" w:rsidRPr="00E579D9" w:rsidRDefault="005F53E0" w:rsidP="005F53E0">
      <w:pPr>
        <w:jc w:val="center"/>
        <w:rPr>
          <w:b/>
          <w:sz w:val="16"/>
          <w:szCs w:val="16"/>
        </w:rPr>
      </w:pPr>
      <w:r w:rsidRPr="00E579D9">
        <w:rPr>
          <w:noProof/>
          <w:sz w:val="16"/>
          <w:szCs w:val="16"/>
          <w:lang w:eastAsia="pt-BR"/>
        </w:rPr>
        <w:drawing>
          <wp:anchor distT="0" distB="0" distL="114935" distR="114935" simplePos="0" relativeHeight="251658752" behindDoc="0" locked="0" layoutInCell="1" allowOverlap="1" wp14:anchorId="643A9064" wp14:editId="0B1CFDE5">
            <wp:simplePos x="0" y="0"/>
            <wp:positionH relativeFrom="column">
              <wp:posOffset>3019425</wp:posOffset>
            </wp:positionH>
            <wp:positionV relativeFrom="paragraph">
              <wp:posOffset>-416560</wp:posOffset>
            </wp:positionV>
            <wp:extent cx="745200" cy="792000"/>
            <wp:effectExtent l="0" t="0" r="0" b="0"/>
            <wp:wrapTopAndBottom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9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DB7" w:rsidRPr="00E579D9">
        <w:rPr>
          <w:b/>
          <w:sz w:val="16"/>
          <w:szCs w:val="16"/>
        </w:rPr>
        <w:t>SERVIÇO PÚBLICO FEDERAL</w:t>
      </w:r>
    </w:p>
    <w:p w14:paraId="5FACBB4D" w14:textId="23517325" w:rsidR="00307DB7" w:rsidRPr="00E579D9" w:rsidRDefault="00307DB7" w:rsidP="004F423C">
      <w:pPr>
        <w:keepLines/>
        <w:widowControl w:val="0"/>
        <w:tabs>
          <w:tab w:val="left" w:pos="11167"/>
        </w:tabs>
        <w:ind w:right="-284"/>
        <w:jc w:val="center"/>
        <w:rPr>
          <w:b/>
          <w:sz w:val="16"/>
          <w:szCs w:val="16"/>
        </w:rPr>
      </w:pPr>
      <w:r w:rsidRPr="00E579D9">
        <w:rPr>
          <w:b/>
          <w:sz w:val="16"/>
          <w:szCs w:val="16"/>
        </w:rPr>
        <w:t>MINISTÉRIO DA EDUCAÇÃO</w:t>
      </w:r>
    </w:p>
    <w:p w14:paraId="009A5B35" w14:textId="77777777" w:rsidR="00307DB7" w:rsidRPr="00E579D9" w:rsidRDefault="00307DB7" w:rsidP="004F423C">
      <w:pPr>
        <w:keepLines/>
        <w:widowControl w:val="0"/>
        <w:tabs>
          <w:tab w:val="left" w:pos="11167"/>
        </w:tabs>
        <w:ind w:right="-284"/>
        <w:jc w:val="center"/>
        <w:rPr>
          <w:b/>
          <w:sz w:val="16"/>
          <w:szCs w:val="16"/>
        </w:rPr>
      </w:pPr>
      <w:r w:rsidRPr="00E579D9">
        <w:rPr>
          <w:b/>
          <w:sz w:val="16"/>
          <w:szCs w:val="16"/>
        </w:rPr>
        <w:t>SECRETARIA DE EDUCAÇÃO PROFISSIONAL E TECNOLÓGICA</w:t>
      </w:r>
    </w:p>
    <w:p w14:paraId="3CA9B8C0" w14:textId="77777777" w:rsidR="00307DB7" w:rsidRPr="00E579D9" w:rsidRDefault="00307DB7" w:rsidP="004F423C">
      <w:pPr>
        <w:keepLines/>
        <w:widowControl w:val="0"/>
        <w:tabs>
          <w:tab w:val="left" w:pos="11167"/>
        </w:tabs>
        <w:ind w:right="-284"/>
        <w:jc w:val="center"/>
        <w:rPr>
          <w:b/>
          <w:sz w:val="16"/>
          <w:szCs w:val="16"/>
        </w:rPr>
      </w:pPr>
      <w:r w:rsidRPr="00E579D9">
        <w:rPr>
          <w:b/>
          <w:sz w:val="16"/>
          <w:szCs w:val="16"/>
        </w:rPr>
        <w:t>INSTITUTO FEDERAL DE EDUCAÇÃO, CIÊNCIA E TECNOLOGIA DE MATO GROSSO</w:t>
      </w:r>
    </w:p>
    <w:p w14:paraId="562175F1" w14:textId="7FC0074D" w:rsidR="00307DB7" w:rsidRPr="00E579D9" w:rsidRDefault="00307DB7" w:rsidP="004F423C">
      <w:pPr>
        <w:keepLines/>
        <w:widowControl w:val="0"/>
        <w:tabs>
          <w:tab w:val="left" w:pos="11167"/>
        </w:tabs>
        <w:ind w:right="-284"/>
        <w:jc w:val="center"/>
        <w:rPr>
          <w:b/>
          <w:szCs w:val="24"/>
        </w:rPr>
      </w:pPr>
      <w:r w:rsidRPr="00E579D9">
        <w:rPr>
          <w:b/>
          <w:sz w:val="16"/>
          <w:szCs w:val="16"/>
        </w:rPr>
        <w:t>COORDENAÇÃO DE EXTENSÃO</w:t>
      </w:r>
      <w:r w:rsidR="005F53E0" w:rsidRPr="00E579D9">
        <w:rPr>
          <w:b/>
          <w:sz w:val="16"/>
          <w:szCs w:val="16"/>
        </w:rPr>
        <w:t xml:space="preserve"> E RELAÇÕES EMPRESARIAIS</w:t>
      </w:r>
      <w:r w:rsidR="004F036F" w:rsidRPr="00E579D9">
        <w:rPr>
          <w:b/>
          <w:sz w:val="16"/>
          <w:szCs w:val="16"/>
        </w:rPr>
        <w:t xml:space="preserve"> -</w:t>
      </w:r>
      <w:r w:rsidRPr="00E579D9">
        <w:rPr>
          <w:b/>
          <w:sz w:val="16"/>
          <w:szCs w:val="16"/>
        </w:rPr>
        <w:t xml:space="preserve"> CAMPUS SORRISO</w:t>
      </w:r>
    </w:p>
    <w:p w14:paraId="5CB67BD6" w14:textId="77777777" w:rsidR="00B9562B" w:rsidRPr="00E579D9" w:rsidRDefault="00B9562B" w:rsidP="004F423C">
      <w:pPr>
        <w:rPr>
          <w:szCs w:val="24"/>
        </w:rPr>
      </w:pPr>
    </w:p>
    <w:p w14:paraId="6F3DEE5B" w14:textId="3F2FDB38" w:rsidR="00307DB7" w:rsidRPr="00E579D9" w:rsidRDefault="00307DB7" w:rsidP="004F423C">
      <w:pPr>
        <w:jc w:val="center"/>
        <w:rPr>
          <w:b/>
          <w:szCs w:val="24"/>
        </w:rPr>
      </w:pPr>
      <w:r w:rsidRPr="00E579D9">
        <w:rPr>
          <w:b/>
          <w:szCs w:val="24"/>
        </w:rPr>
        <w:t>TERMO DE COMPROMISSO DE EST</w:t>
      </w:r>
      <w:r w:rsidR="00A00539" w:rsidRPr="00E579D9">
        <w:rPr>
          <w:b/>
          <w:szCs w:val="24"/>
        </w:rPr>
        <w:t>ÁGIO</w:t>
      </w:r>
    </w:p>
    <w:p w14:paraId="29F9B73B" w14:textId="5C43462B" w:rsidR="008A28FD" w:rsidRPr="00E579D9" w:rsidRDefault="008A28FD" w:rsidP="004F423C">
      <w:pPr>
        <w:jc w:val="center"/>
        <w:rPr>
          <w:bCs/>
          <w:szCs w:val="24"/>
        </w:rPr>
      </w:pPr>
      <w:r w:rsidRPr="00E579D9">
        <w:rPr>
          <w:bCs/>
          <w:szCs w:val="24"/>
        </w:rPr>
        <w:t>(O presente documento supõe a existência do Termo de Convênio assinado entre as partes)</w:t>
      </w:r>
    </w:p>
    <w:p w14:paraId="111AE886" w14:textId="77777777" w:rsidR="005F53E0" w:rsidRPr="00E579D9" w:rsidRDefault="005F53E0" w:rsidP="005F53E0">
      <w:pPr>
        <w:pBdr>
          <w:bottom w:val="single" w:sz="6" w:space="1" w:color="auto"/>
        </w:pBdr>
        <w:rPr>
          <w:b/>
          <w:szCs w:val="24"/>
        </w:rPr>
      </w:pPr>
    </w:p>
    <w:p w14:paraId="0B238777" w14:textId="735C6C8A" w:rsidR="00307DB7" w:rsidRPr="00E579D9" w:rsidRDefault="00307DB7" w:rsidP="004F423C">
      <w:pPr>
        <w:pBdr>
          <w:bottom w:val="single" w:sz="12" w:space="1" w:color="auto"/>
        </w:pBdr>
        <w:jc w:val="center"/>
        <w:rPr>
          <w:b/>
          <w:szCs w:val="24"/>
        </w:rPr>
      </w:pPr>
      <w:r w:rsidRPr="00E579D9">
        <w:rPr>
          <w:b/>
          <w:szCs w:val="24"/>
        </w:rPr>
        <w:t>INSTITUIÇÃO</w:t>
      </w:r>
      <w:r w:rsidRPr="00E579D9">
        <w:rPr>
          <w:rFonts w:eastAsia="Arial"/>
          <w:b/>
          <w:szCs w:val="24"/>
        </w:rPr>
        <w:t xml:space="preserve"> </w:t>
      </w:r>
      <w:r w:rsidRPr="00E579D9">
        <w:rPr>
          <w:b/>
          <w:szCs w:val="24"/>
        </w:rPr>
        <w:t>DE</w:t>
      </w:r>
      <w:r w:rsidRPr="00E579D9">
        <w:rPr>
          <w:rFonts w:eastAsia="Arial"/>
          <w:b/>
          <w:szCs w:val="24"/>
        </w:rPr>
        <w:t xml:space="preserve"> </w:t>
      </w:r>
      <w:r w:rsidRPr="00E579D9">
        <w:rPr>
          <w:b/>
          <w:szCs w:val="24"/>
        </w:rPr>
        <w:t>ENSINO</w:t>
      </w:r>
    </w:p>
    <w:p w14:paraId="171AB4A0" w14:textId="4F9CC6E6" w:rsidR="00307DB7" w:rsidRPr="00E579D9" w:rsidRDefault="00307DB7" w:rsidP="00703CDA">
      <w:pPr>
        <w:jc w:val="both"/>
        <w:rPr>
          <w:szCs w:val="24"/>
        </w:rPr>
      </w:pPr>
      <w:r w:rsidRPr="00E579D9">
        <w:rPr>
          <w:b/>
          <w:szCs w:val="24"/>
        </w:rPr>
        <w:t>Instituição</w:t>
      </w:r>
      <w:r w:rsidRPr="00E579D9">
        <w:rPr>
          <w:szCs w:val="24"/>
        </w:rPr>
        <w:t>:</w:t>
      </w:r>
      <w:r w:rsidRPr="00E579D9">
        <w:rPr>
          <w:rFonts w:eastAsia="Arial"/>
          <w:szCs w:val="24"/>
        </w:rPr>
        <w:t xml:space="preserve"> </w:t>
      </w:r>
      <w:r w:rsidRPr="00E579D9">
        <w:rPr>
          <w:szCs w:val="24"/>
        </w:rPr>
        <w:t>INSTITUTO</w:t>
      </w:r>
      <w:r w:rsidRPr="00E579D9">
        <w:rPr>
          <w:rFonts w:eastAsia="Arial"/>
          <w:szCs w:val="24"/>
        </w:rPr>
        <w:t xml:space="preserve"> </w:t>
      </w:r>
      <w:r w:rsidRPr="00E579D9">
        <w:rPr>
          <w:szCs w:val="24"/>
        </w:rPr>
        <w:t>FEDERAL</w:t>
      </w:r>
      <w:r w:rsidRPr="00E579D9">
        <w:rPr>
          <w:rFonts w:eastAsia="Arial"/>
          <w:szCs w:val="24"/>
        </w:rPr>
        <w:t xml:space="preserve"> </w:t>
      </w:r>
      <w:r w:rsidRPr="00E579D9">
        <w:rPr>
          <w:szCs w:val="24"/>
        </w:rPr>
        <w:t>DE</w:t>
      </w:r>
      <w:r w:rsidRPr="00E579D9">
        <w:rPr>
          <w:rFonts w:eastAsia="Arial"/>
          <w:szCs w:val="24"/>
        </w:rPr>
        <w:t xml:space="preserve"> </w:t>
      </w:r>
      <w:r w:rsidRPr="00E579D9">
        <w:rPr>
          <w:szCs w:val="24"/>
        </w:rPr>
        <w:t>EDUCAÇÃO,</w:t>
      </w:r>
      <w:r w:rsidRPr="00E579D9">
        <w:rPr>
          <w:rFonts w:eastAsia="Arial"/>
          <w:szCs w:val="24"/>
        </w:rPr>
        <w:t xml:space="preserve"> </w:t>
      </w:r>
      <w:r w:rsidRPr="00E579D9">
        <w:rPr>
          <w:szCs w:val="24"/>
        </w:rPr>
        <w:t>CIÊNCIA</w:t>
      </w:r>
      <w:r w:rsidRPr="00E579D9">
        <w:rPr>
          <w:rFonts w:eastAsia="Arial"/>
          <w:szCs w:val="24"/>
        </w:rPr>
        <w:t xml:space="preserve"> </w:t>
      </w:r>
      <w:r w:rsidRPr="00E579D9">
        <w:rPr>
          <w:szCs w:val="24"/>
        </w:rPr>
        <w:t>E</w:t>
      </w:r>
      <w:r w:rsidRPr="00E579D9">
        <w:rPr>
          <w:rFonts w:eastAsia="Arial"/>
          <w:szCs w:val="24"/>
        </w:rPr>
        <w:t xml:space="preserve"> </w:t>
      </w:r>
      <w:r w:rsidRPr="00E579D9">
        <w:rPr>
          <w:szCs w:val="24"/>
        </w:rPr>
        <w:t>TECNOLOGIA</w:t>
      </w:r>
      <w:r w:rsidRPr="00E579D9">
        <w:rPr>
          <w:rFonts w:eastAsia="Arial"/>
          <w:szCs w:val="24"/>
        </w:rPr>
        <w:t xml:space="preserve"> </w:t>
      </w:r>
      <w:r w:rsidRPr="00E579D9">
        <w:rPr>
          <w:szCs w:val="24"/>
        </w:rPr>
        <w:t>DE</w:t>
      </w:r>
      <w:r w:rsidRPr="00E579D9">
        <w:rPr>
          <w:rFonts w:eastAsia="Arial"/>
          <w:szCs w:val="24"/>
        </w:rPr>
        <w:t xml:space="preserve"> MATO GROSSO</w:t>
      </w:r>
      <w:r w:rsidR="00F10B94" w:rsidRPr="00E579D9">
        <w:rPr>
          <w:rFonts w:eastAsia="Arial"/>
          <w:szCs w:val="24"/>
        </w:rPr>
        <w:t xml:space="preserve">  -</w:t>
      </w:r>
      <w:r w:rsidRPr="00E579D9">
        <w:rPr>
          <w:szCs w:val="24"/>
        </w:rPr>
        <w:t>IFMT</w:t>
      </w:r>
      <w:r w:rsidR="00F10B94" w:rsidRPr="00E579D9">
        <w:rPr>
          <w:szCs w:val="24"/>
        </w:rPr>
        <w:t xml:space="preserve">.  </w:t>
      </w:r>
      <w:r w:rsidRPr="00E579D9">
        <w:rPr>
          <w:b/>
          <w:szCs w:val="24"/>
        </w:rPr>
        <w:t>Endereço</w:t>
      </w:r>
      <w:r w:rsidR="00D44137" w:rsidRPr="00E579D9">
        <w:rPr>
          <w:b/>
          <w:szCs w:val="24"/>
        </w:rPr>
        <w:t xml:space="preserve"> Completo</w:t>
      </w:r>
      <w:r w:rsidRPr="00E579D9">
        <w:rPr>
          <w:b/>
          <w:szCs w:val="24"/>
        </w:rPr>
        <w:t>:</w:t>
      </w:r>
      <w:r w:rsidRPr="00E579D9">
        <w:rPr>
          <w:rFonts w:eastAsia="Arial"/>
          <w:b/>
          <w:szCs w:val="24"/>
        </w:rPr>
        <w:t xml:space="preserve">  </w:t>
      </w:r>
      <w:r w:rsidRPr="00E579D9">
        <w:rPr>
          <w:szCs w:val="24"/>
        </w:rPr>
        <w:t>Av.</w:t>
      </w:r>
      <w:r w:rsidRPr="00E579D9">
        <w:rPr>
          <w:rFonts w:eastAsia="Arial"/>
          <w:szCs w:val="24"/>
        </w:rPr>
        <w:t xml:space="preserve"> </w:t>
      </w:r>
      <w:r w:rsidR="00503DD2" w:rsidRPr="00E579D9">
        <w:rPr>
          <w:rFonts w:eastAsia="Arial"/>
          <w:szCs w:val="24"/>
        </w:rPr>
        <w:t>dos Universitários</w:t>
      </w:r>
      <w:r w:rsidRPr="00E579D9">
        <w:rPr>
          <w:rFonts w:eastAsia="Arial"/>
          <w:szCs w:val="24"/>
        </w:rPr>
        <w:t>,</w:t>
      </w:r>
      <w:r w:rsidR="00503DD2" w:rsidRPr="00E579D9">
        <w:rPr>
          <w:rFonts w:eastAsia="Arial"/>
          <w:szCs w:val="24"/>
        </w:rPr>
        <w:t xml:space="preserve"> 799</w:t>
      </w:r>
      <w:r w:rsidRPr="00E579D9">
        <w:rPr>
          <w:rFonts w:eastAsia="Arial"/>
          <w:szCs w:val="24"/>
        </w:rPr>
        <w:t xml:space="preserve"> – </w:t>
      </w:r>
      <w:r w:rsidR="00503DD2" w:rsidRPr="00E579D9">
        <w:rPr>
          <w:rFonts w:eastAsia="Arial"/>
          <w:szCs w:val="24"/>
        </w:rPr>
        <w:t>Santa Clara</w:t>
      </w:r>
      <w:r w:rsidRPr="00E579D9">
        <w:rPr>
          <w:rFonts w:eastAsia="Arial"/>
          <w:szCs w:val="24"/>
        </w:rPr>
        <w:t xml:space="preserve">  – </w:t>
      </w:r>
      <w:r w:rsidRPr="00E579D9">
        <w:rPr>
          <w:szCs w:val="24"/>
        </w:rPr>
        <w:t>Cidade Sorriso</w:t>
      </w:r>
      <w:r w:rsidRPr="00E579D9">
        <w:rPr>
          <w:rFonts w:eastAsia="Arial"/>
          <w:szCs w:val="24"/>
        </w:rPr>
        <w:t xml:space="preserve"> – MT – C</w:t>
      </w:r>
      <w:r w:rsidRPr="00E579D9">
        <w:rPr>
          <w:szCs w:val="24"/>
        </w:rPr>
        <w:t>ep</w:t>
      </w:r>
      <w:r w:rsidRPr="00E579D9">
        <w:rPr>
          <w:rFonts w:eastAsia="Arial"/>
          <w:szCs w:val="24"/>
        </w:rPr>
        <w:t xml:space="preserve"> </w:t>
      </w:r>
      <w:r w:rsidRPr="00E579D9">
        <w:rPr>
          <w:szCs w:val="24"/>
        </w:rPr>
        <w:t>78890.000</w:t>
      </w:r>
      <w:r w:rsidR="00D44137" w:rsidRPr="00E579D9">
        <w:rPr>
          <w:szCs w:val="24"/>
        </w:rPr>
        <w:t xml:space="preserve"> </w:t>
      </w:r>
      <w:r w:rsidRPr="00E579D9">
        <w:rPr>
          <w:szCs w:val="24"/>
        </w:rPr>
        <w:t>Fone:</w:t>
      </w:r>
      <w:r w:rsidRPr="00E579D9">
        <w:rPr>
          <w:rFonts w:eastAsia="Arial"/>
          <w:szCs w:val="24"/>
        </w:rPr>
        <w:t xml:space="preserve"> </w:t>
      </w:r>
      <w:r w:rsidRPr="00E579D9">
        <w:rPr>
          <w:szCs w:val="24"/>
        </w:rPr>
        <w:t>(</w:t>
      </w:r>
      <w:r w:rsidR="004F036F" w:rsidRPr="00E579D9">
        <w:rPr>
          <w:szCs w:val="24"/>
        </w:rPr>
        <w:t>66)3545-37</w:t>
      </w:r>
      <w:r w:rsidR="00703CDA">
        <w:rPr>
          <w:szCs w:val="24"/>
        </w:rPr>
        <w:t>13</w:t>
      </w:r>
      <w:r w:rsidR="005F53E0" w:rsidRPr="00E579D9">
        <w:rPr>
          <w:szCs w:val="24"/>
        </w:rPr>
        <w:t xml:space="preserve"> - </w:t>
      </w:r>
      <w:r w:rsidRPr="00E579D9">
        <w:rPr>
          <w:b/>
          <w:szCs w:val="24"/>
        </w:rPr>
        <w:t>CNPJ:</w:t>
      </w:r>
      <w:r w:rsidR="00D44137" w:rsidRPr="00E579D9">
        <w:rPr>
          <w:b/>
          <w:szCs w:val="24"/>
        </w:rPr>
        <w:t xml:space="preserve"> </w:t>
      </w:r>
      <w:r w:rsidR="00D44137" w:rsidRPr="00E579D9">
        <w:rPr>
          <w:rFonts w:eastAsia="Arial"/>
          <w:szCs w:val="24"/>
        </w:rPr>
        <w:t>10.784.782/0012-03</w:t>
      </w:r>
      <w:r w:rsidR="00F10B94" w:rsidRPr="00E579D9">
        <w:rPr>
          <w:rFonts w:eastAsia="Arial"/>
          <w:szCs w:val="24"/>
        </w:rPr>
        <w:t xml:space="preserve">. </w:t>
      </w:r>
      <w:r w:rsidRPr="00E579D9">
        <w:rPr>
          <w:b/>
          <w:szCs w:val="24"/>
        </w:rPr>
        <w:t>Representada</w:t>
      </w:r>
      <w:r w:rsidRPr="00E579D9">
        <w:rPr>
          <w:rFonts w:eastAsia="Arial"/>
          <w:b/>
          <w:szCs w:val="24"/>
        </w:rPr>
        <w:t xml:space="preserve"> </w:t>
      </w:r>
      <w:r w:rsidRPr="00E579D9">
        <w:rPr>
          <w:szCs w:val="24"/>
        </w:rPr>
        <w:t>pelo</w:t>
      </w:r>
      <w:r w:rsidRPr="00E579D9">
        <w:rPr>
          <w:rFonts w:eastAsia="Arial"/>
          <w:b/>
          <w:szCs w:val="24"/>
        </w:rPr>
        <w:t xml:space="preserve"> </w:t>
      </w:r>
      <w:r w:rsidRPr="00E579D9">
        <w:rPr>
          <w:szCs w:val="24"/>
        </w:rPr>
        <w:t>Diretor</w:t>
      </w:r>
      <w:r w:rsidRPr="00E579D9">
        <w:rPr>
          <w:rFonts w:eastAsia="Arial"/>
          <w:szCs w:val="24"/>
        </w:rPr>
        <w:t xml:space="preserve"> </w:t>
      </w:r>
      <w:r w:rsidRPr="00E579D9">
        <w:rPr>
          <w:szCs w:val="24"/>
        </w:rPr>
        <w:t xml:space="preserve">Geral </w:t>
      </w:r>
      <w:proofErr w:type="spellStart"/>
      <w:r w:rsidR="00A17489" w:rsidRPr="00E579D9">
        <w:rPr>
          <w:rFonts w:eastAsia="Arial"/>
          <w:i/>
          <w:szCs w:val="24"/>
        </w:rPr>
        <w:t>Claudir</w:t>
      </w:r>
      <w:proofErr w:type="spellEnd"/>
      <w:r w:rsidR="00A17489" w:rsidRPr="00E579D9">
        <w:rPr>
          <w:rFonts w:eastAsia="Arial"/>
          <w:i/>
          <w:szCs w:val="24"/>
        </w:rPr>
        <w:t xml:space="preserve"> von </w:t>
      </w:r>
      <w:proofErr w:type="spellStart"/>
      <w:r w:rsidR="00A17489" w:rsidRPr="00E579D9">
        <w:rPr>
          <w:rFonts w:eastAsia="Arial"/>
          <w:i/>
          <w:szCs w:val="24"/>
        </w:rPr>
        <w:t>Dentz</w:t>
      </w:r>
      <w:proofErr w:type="spellEnd"/>
      <w:r w:rsidR="00A17489" w:rsidRPr="00E579D9">
        <w:rPr>
          <w:rFonts w:eastAsia="Arial"/>
          <w:b/>
          <w:i/>
          <w:szCs w:val="24"/>
        </w:rPr>
        <w:t xml:space="preserve"> </w:t>
      </w:r>
      <w:r w:rsidR="00703CDA" w:rsidRPr="00703CDA">
        <w:rPr>
          <w:rFonts w:ascii="inherit" w:hAnsi="inherit"/>
        </w:rPr>
        <w:t>Port. nº 863</w:t>
      </w:r>
      <w:r w:rsidR="00703CDA">
        <w:rPr>
          <w:rFonts w:ascii="inherit" w:hAnsi="inherit"/>
        </w:rPr>
        <w:t xml:space="preserve"> </w:t>
      </w:r>
      <w:r w:rsidR="00703CDA" w:rsidRPr="00703CDA">
        <w:rPr>
          <w:rFonts w:ascii="inherit" w:hAnsi="inherit"/>
        </w:rPr>
        <w:t>publicada no D</w:t>
      </w:r>
      <w:r w:rsidR="00703CDA">
        <w:rPr>
          <w:rFonts w:ascii="inherit" w:hAnsi="inherit"/>
        </w:rPr>
        <w:t>.O.U.</w:t>
      </w:r>
      <w:r w:rsidR="00703CDA" w:rsidRPr="00703CDA">
        <w:rPr>
          <w:rFonts w:ascii="inherit" w:hAnsi="inherit"/>
        </w:rPr>
        <w:t xml:space="preserve"> em 20/04/2017</w:t>
      </w:r>
      <w:r w:rsidR="00E81B75">
        <w:rPr>
          <w:szCs w:val="24"/>
        </w:rPr>
        <w:t>e pe</w:t>
      </w:r>
      <w:r w:rsidR="00703CDA">
        <w:rPr>
          <w:szCs w:val="24"/>
        </w:rPr>
        <w:t>l</w:t>
      </w:r>
      <w:r w:rsidR="00E81B75">
        <w:rPr>
          <w:szCs w:val="24"/>
        </w:rPr>
        <w:t xml:space="preserve">o Coordenador de Extensão e Relações Empresariais Prof. Josemar Pedro Lorenzetti nomeado pela </w:t>
      </w:r>
      <w:r w:rsidR="00703CDA" w:rsidRPr="00E579D9">
        <w:rPr>
          <w:szCs w:val="24"/>
        </w:rPr>
        <w:t xml:space="preserve">Portaria D.O.U Nº 2.883, </w:t>
      </w:r>
      <w:r w:rsidR="00703CDA">
        <w:rPr>
          <w:szCs w:val="24"/>
        </w:rPr>
        <w:t>de 14/11/</w:t>
      </w:r>
      <w:r w:rsidR="00703CDA" w:rsidRPr="00E579D9">
        <w:rPr>
          <w:szCs w:val="24"/>
        </w:rPr>
        <w:t xml:space="preserve"> 2019</w:t>
      </w:r>
      <w:r w:rsidR="00703CDA">
        <w:rPr>
          <w:szCs w:val="24"/>
        </w:rPr>
        <w:t>.</w:t>
      </w:r>
    </w:p>
    <w:p w14:paraId="0831896E" w14:textId="77777777" w:rsidR="005F53E0" w:rsidRPr="00E579D9" w:rsidRDefault="005F53E0" w:rsidP="004F423C">
      <w:pPr>
        <w:jc w:val="both"/>
        <w:rPr>
          <w:szCs w:val="24"/>
        </w:rPr>
      </w:pPr>
    </w:p>
    <w:p w14:paraId="76902B13" w14:textId="77777777" w:rsidR="00307DB7" w:rsidRPr="00E579D9" w:rsidRDefault="00D44137" w:rsidP="004F423C">
      <w:pPr>
        <w:pBdr>
          <w:top w:val="single" w:sz="12" w:space="1" w:color="auto"/>
          <w:bottom w:val="single" w:sz="12" w:space="1" w:color="auto"/>
        </w:pBdr>
        <w:jc w:val="center"/>
        <w:rPr>
          <w:b/>
          <w:szCs w:val="24"/>
        </w:rPr>
      </w:pPr>
      <w:r w:rsidRPr="00E579D9">
        <w:rPr>
          <w:b/>
          <w:szCs w:val="24"/>
        </w:rPr>
        <w:t>UNIDADE</w:t>
      </w:r>
      <w:r w:rsidRPr="00E579D9">
        <w:rPr>
          <w:rFonts w:eastAsia="Arial"/>
          <w:b/>
          <w:szCs w:val="24"/>
        </w:rPr>
        <w:t xml:space="preserve"> </w:t>
      </w:r>
      <w:r w:rsidRPr="00E579D9">
        <w:rPr>
          <w:b/>
          <w:szCs w:val="24"/>
        </w:rPr>
        <w:t>CONCEDENTE</w:t>
      </w:r>
    </w:p>
    <w:p w14:paraId="13D166A6" w14:textId="105B1406" w:rsidR="00D44137" w:rsidRPr="00E579D9" w:rsidRDefault="00F10B94" w:rsidP="00F10B94">
      <w:pPr>
        <w:spacing w:line="360" w:lineRule="auto"/>
        <w:rPr>
          <w:b/>
          <w:szCs w:val="24"/>
        </w:rPr>
      </w:pPr>
      <w:r w:rsidRPr="00E579D9">
        <w:rPr>
          <w:b/>
          <w:szCs w:val="24"/>
        </w:rPr>
        <w:t>Nome da Empresa</w:t>
      </w:r>
      <w:r w:rsidR="00D44137" w:rsidRPr="00E579D9">
        <w:rPr>
          <w:b/>
          <w:szCs w:val="24"/>
        </w:rPr>
        <w:t>:</w:t>
      </w:r>
      <w:r w:rsidR="00581433" w:rsidRPr="00E579D9">
        <w:rPr>
          <w:b/>
          <w:szCs w:val="24"/>
        </w:rPr>
        <w:t xml:space="preserve"> </w:t>
      </w:r>
    </w:p>
    <w:p w14:paraId="635BB3C3" w14:textId="77777777" w:rsidR="00992B8B" w:rsidRPr="00E579D9" w:rsidRDefault="00D44137" w:rsidP="00F10B94">
      <w:pPr>
        <w:spacing w:line="360" w:lineRule="auto"/>
        <w:rPr>
          <w:b/>
          <w:szCs w:val="24"/>
        </w:rPr>
      </w:pPr>
      <w:r w:rsidRPr="00E579D9">
        <w:rPr>
          <w:b/>
          <w:szCs w:val="24"/>
        </w:rPr>
        <w:t>Endereço Completo:</w:t>
      </w:r>
      <w:r w:rsidR="00581433" w:rsidRPr="00E579D9">
        <w:rPr>
          <w:b/>
          <w:szCs w:val="24"/>
        </w:rPr>
        <w:t xml:space="preserve"> </w:t>
      </w:r>
    </w:p>
    <w:p w14:paraId="3004C38A" w14:textId="30CCE311" w:rsidR="00B07D52" w:rsidRPr="00E579D9" w:rsidRDefault="00D44137" w:rsidP="00F10B94">
      <w:pPr>
        <w:spacing w:line="360" w:lineRule="auto"/>
        <w:rPr>
          <w:b/>
          <w:szCs w:val="24"/>
        </w:rPr>
      </w:pPr>
      <w:r w:rsidRPr="00E579D9">
        <w:rPr>
          <w:b/>
          <w:szCs w:val="24"/>
        </w:rPr>
        <w:t>Representante</w:t>
      </w:r>
      <w:r w:rsidRPr="00E579D9">
        <w:rPr>
          <w:rFonts w:eastAsia="Arial"/>
          <w:b/>
          <w:szCs w:val="24"/>
        </w:rPr>
        <w:t xml:space="preserve"> </w:t>
      </w:r>
      <w:r w:rsidR="00581433" w:rsidRPr="00E579D9">
        <w:rPr>
          <w:b/>
          <w:szCs w:val="24"/>
        </w:rPr>
        <w:t>Legal</w:t>
      </w:r>
      <w:r w:rsidR="008A28FD" w:rsidRPr="00E579D9">
        <w:rPr>
          <w:b/>
          <w:szCs w:val="24"/>
        </w:rPr>
        <w:t xml:space="preserve"> da empresa</w:t>
      </w:r>
      <w:r w:rsidR="00581433" w:rsidRPr="00E579D9">
        <w:rPr>
          <w:b/>
          <w:szCs w:val="24"/>
        </w:rPr>
        <w:t xml:space="preserve">: </w:t>
      </w:r>
    </w:p>
    <w:p w14:paraId="15191539" w14:textId="04781C36" w:rsidR="005F53E0" w:rsidRPr="00E579D9" w:rsidRDefault="00D44137" w:rsidP="00F10B94">
      <w:pPr>
        <w:spacing w:line="360" w:lineRule="auto"/>
        <w:rPr>
          <w:b/>
          <w:szCs w:val="24"/>
        </w:rPr>
      </w:pPr>
      <w:r w:rsidRPr="00E579D9">
        <w:rPr>
          <w:b/>
          <w:szCs w:val="24"/>
        </w:rPr>
        <w:t>Supervisor</w:t>
      </w:r>
      <w:r w:rsidRPr="00E579D9">
        <w:rPr>
          <w:rFonts w:eastAsia="Arial"/>
          <w:b/>
          <w:szCs w:val="24"/>
        </w:rPr>
        <w:t xml:space="preserve"> </w:t>
      </w:r>
      <w:r w:rsidRPr="00E579D9">
        <w:rPr>
          <w:b/>
          <w:szCs w:val="24"/>
        </w:rPr>
        <w:t>de</w:t>
      </w:r>
      <w:r w:rsidRPr="00E579D9">
        <w:rPr>
          <w:rFonts w:eastAsia="Arial"/>
          <w:b/>
          <w:szCs w:val="24"/>
        </w:rPr>
        <w:t xml:space="preserve"> </w:t>
      </w:r>
      <w:r w:rsidRPr="00E579D9">
        <w:rPr>
          <w:b/>
          <w:szCs w:val="24"/>
        </w:rPr>
        <w:t xml:space="preserve">estágio: </w:t>
      </w:r>
    </w:p>
    <w:p w14:paraId="239479D9" w14:textId="77777777" w:rsidR="00D44137" w:rsidRPr="00E579D9" w:rsidRDefault="00D44137" w:rsidP="004F423C">
      <w:pPr>
        <w:pBdr>
          <w:top w:val="single" w:sz="12" w:space="1" w:color="auto"/>
          <w:bottom w:val="single" w:sz="12" w:space="1" w:color="auto"/>
        </w:pBdr>
        <w:jc w:val="center"/>
        <w:rPr>
          <w:b/>
          <w:szCs w:val="24"/>
        </w:rPr>
      </w:pPr>
      <w:r w:rsidRPr="00E579D9">
        <w:rPr>
          <w:b/>
          <w:szCs w:val="24"/>
        </w:rPr>
        <w:t>ESTAGIÁRIO</w:t>
      </w:r>
    </w:p>
    <w:p w14:paraId="1213485C" w14:textId="77777777" w:rsidR="00D44137" w:rsidRPr="00E579D9" w:rsidRDefault="00D44137" w:rsidP="00F10B94">
      <w:pPr>
        <w:spacing w:line="360" w:lineRule="auto"/>
        <w:rPr>
          <w:b/>
          <w:szCs w:val="24"/>
        </w:rPr>
      </w:pPr>
      <w:r w:rsidRPr="00E579D9">
        <w:rPr>
          <w:b/>
          <w:szCs w:val="24"/>
        </w:rPr>
        <w:t>Nome:</w:t>
      </w:r>
      <w:r w:rsidR="003F78FA" w:rsidRPr="00E579D9">
        <w:rPr>
          <w:b/>
          <w:szCs w:val="24"/>
        </w:rPr>
        <w:t xml:space="preserve"> </w:t>
      </w:r>
    </w:p>
    <w:p w14:paraId="08CBB2B0" w14:textId="03FC1451" w:rsidR="00D44137" w:rsidRPr="00E579D9" w:rsidRDefault="00D44137" w:rsidP="00F10B94">
      <w:pPr>
        <w:pStyle w:val="Cabealho"/>
        <w:tabs>
          <w:tab w:val="clear" w:pos="4419"/>
          <w:tab w:val="clear" w:pos="8838"/>
        </w:tabs>
        <w:snapToGrid w:val="0"/>
        <w:spacing w:line="360" w:lineRule="auto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 xml:space="preserve">Curso: </w:t>
      </w:r>
    </w:p>
    <w:p w14:paraId="5EACEF57" w14:textId="77777777" w:rsidR="00D44137" w:rsidRPr="00E579D9" w:rsidRDefault="00581433" w:rsidP="00F10B94">
      <w:pPr>
        <w:pStyle w:val="Cabealho"/>
        <w:tabs>
          <w:tab w:val="clear" w:pos="4419"/>
          <w:tab w:val="clear" w:pos="8838"/>
        </w:tabs>
        <w:snapToGrid w:val="0"/>
        <w:spacing w:line="360" w:lineRule="auto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 xml:space="preserve">Endereço completo: </w:t>
      </w:r>
    </w:p>
    <w:p w14:paraId="2149445E" w14:textId="12298652" w:rsidR="00D44137" w:rsidRPr="00E579D9" w:rsidRDefault="00F10B94" w:rsidP="00F10B94">
      <w:pPr>
        <w:pStyle w:val="Cabealho"/>
        <w:tabs>
          <w:tab w:val="clear" w:pos="4419"/>
          <w:tab w:val="clear" w:pos="8838"/>
        </w:tabs>
        <w:snapToGrid w:val="0"/>
        <w:spacing w:line="360" w:lineRule="auto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>Telefo</w:t>
      </w:r>
      <w:r w:rsidR="00D44137" w:rsidRPr="00E579D9">
        <w:rPr>
          <w:b/>
          <w:sz w:val="24"/>
          <w:szCs w:val="24"/>
        </w:rPr>
        <w:t>ne</w:t>
      </w:r>
      <w:r w:rsidRPr="00E579D9">
        <w:rPr>
          <w:b/>
          <w:sz w:val="24"/>
          <w:szCs w:val="24"/>
        </w:rPr>
        <w:t xml:space="preserve"> e  </w:t>
      </w:r>
      <w:r w:rsidR="00D44137" w:rsidRPr="00E579D9">
        <w:rPr>
          <w:b/>
          <w:sz w:val="24"/>
          <w:szCs w:val="24"/>
        </w:rPr>
        <w:t>E</w:t>
      </w:r>
      <w:r w:rsidRPr="00E579D9">
        <w:rPr>
          <w:b/>
          <w:sz w:val="24"/>
          <w:szCs w:val="24"/>
        </w:rPr>
        <w:t>-</w:t>
      </w:r>
      <w:r w:rsidR="00D44137" w:rsidRPr="00E579D9">
        <w:rPr>
          <w:b/>
          <w:sz w:val="24"/>
          <w:szCs w:val="24"/>
        </w:rPr>
        <w:t>mail:</w:t>
      </w:r>
      <w:r w:rsidR="00581433" w:rsidRPr="00E579D9">
        <w:rPr>
          <w:b/>
          <w:sz w:val="24"/>
          <w:szCs w:val="24"/>
        </w:rPr>
        <w:t xml:space="preserve"> </w:t>
      </w:r>
    </w:p>
    <w:p w14:paraId="0195E00B" w14:textId="4FCE9A2C" w:rsidR="005F53E0" w:rsidRPr="00E579D9" w:rsidRDefault="005F53E0" w:rsidP="004F423C">
      <w:pPr>
        <w:pStyle w:val="Cabealho"/>
        <w:pBdr>
          <w:bottom w:val="single" w:sz="12" w:space="1" w:color="auto"/>
        </w:pBdr>
        <w:tabs>
          <w:tab w:val="clear" w:pos="4419"/>
          <w:tab w:val="clear" w:pos="8838"/>
        </w:tabs>
        <w:snapToGrid w:val="0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 xml:space="preserve">Professor Orientador do Estágio: </w:t>
      </w:r>
    </w:p>
    <w:p w14:paraId="26CBF820" w14:textId="716105E5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E579D9">
        <w:rPr>
          <w:sz w:val="24"/>
          <w:szCs w:val="24"/>
        </w:rPr>
        <w:t>As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partes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supracitadas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resolvem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celebrar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o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presente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Termo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de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Compromisso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de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Estágio,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para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realização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de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Estágio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Curricular,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em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conformidade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com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a</w:t>
      </w:r>
      <w:r w:rsidR="00CD5B7E" w:rsidRPr="00E579D9">
        <w:rPr>
          <w:sz w:val="24"/>
          <w:szCs w:val="24"/>
        </w:rPr>
        <w:t xml:space="preserve"> LEI DO ESTÁGIO - </w:t>
      </w:r>
      <w:r w:rsidRPr="00E579D9">
        <w:rPr>
          <w:sz w:val="24"/>
          <w:szCs w:val="24"/>
        </w:rPr>
        <w:t>Lei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nº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11.788,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de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25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de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setembro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de</w:t>
      </w:r>
      <w:r w:rsidRPr="00E579D9">
        <w:rPr>
          <w:rFonts w:eastAsia="Arial"/>
          <w:sz w:val="24"/>
          <w:szCs w:val="24"/>
        </w:rPr>
        <w:t xml:space="preserve"> </w:t>
      </w:r>
      <w:r w:rsidRPr="00E579D9">
        <w:rPr>
          <w:sz w:val="24"/>
          <w:szCs w:val="24"/>
        </w:rPr>
        <w:t>2008</w:t>
      </w:r>
      <w:r w:rsidR="00CD5B7E" w:rsidRPr="00E579D9">
        <w:rPr>
          <w:sz w:val="24"/>
          <w:szCs w:val="24"/>
        </w:rPr>
        <w:t>.</w:t>
      </w:r>
    </w:p>
    <w:p w14:paraId="79FAB3DF" w14:textId="77777777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  <w:rPr>
          <w:sz w:val="16"/>
          <w:szCs w:val="16"/>
        </w:rPr>
      </w:pPr>
    </w:p>
    <w:p w14:paraId="0F6F80D4" w14:textId="36AC6E70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>CLÁUSULA</w:t>
      </w:r>
      <w:r w:rsidRPr="00E579D9">
        <w:rPr>
          <w:rFonts w:eastAsia="Arial"/>
          <w:b/>
          <w:sz w:val="24"/>
          <w:szCs w:val="24"/>
        </w:rPr>
        <w:t xml:space="preserve"> </w:t>
      </w:r>
      <w:r w:rsidR="00F10B94" w:rsidRPr="00E579D9">
        <w:rPr>
          <w:rFonts w:eastAsia="Arial"/>
          <w:b/>
          <w:sz w:val="24"/>
          <w:szCs w:val="24"/>
        </w:rPr>
        <w:t>PRIMEIRA</w:t>
      </w:r>
      <w:r w:rsidRPr="00E579D9">
        <w:rPr>
          <w:rFonts w:eastAsia="Arial"/>
          <w:b/>
          <w:sz w:val="24"/>
          <w:szCs w:val="24"/>
        </w:rPr>
        <w:t xml:space="preserve"> – </w:t>
      </w:r>
      <w:r w:rsidRPr="00E579D9">
        <w:rPr>
          <w:b/>
          <w:sz w:val="24"/>
          <w:szCs w:val="24"/>
        </w:rPr>
        <w:t>DA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VIGÊNCIA</w:t>
      </w:r>
    </w:p>
    <w:p w14:paraId="02A19CC7" w14:textId="4DD95000" w:rsidR="00D44137" w:rsidRPr="00E579D9" w:rsidRDefault="00F10B94" w:rsidP="004F423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E579D9">
        <w:rPr>
          <w:b/>
          <w:sz w:val="24"/>
          <w:szCs w:val="24"/>
        </w:rPr>
        <w:t>1</w:t>
      </w:r>
      <w:r w:rsidR="00D44137" w:rsidRPr="00E579D9">
        <w:rPr>
          <w:b/>
          <w:sz w:val="24"/>
          <w:szCs w:val="24"/>
        </w:rPr>
        <w:t>.1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vínculo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objeto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presente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Termo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Compromisso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terá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início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em</w:t>
      </w:r>
      <w:r w:rsidR="00503DD2" w:rsidRPr="00E579D9">
        <w:rPr>
          <w:rFonts w:eastAsia="Arial"/>
          <w:sz w:val="24"/>
          <w:szCs w:val="24"/>
        </w:rPr>
        <w:t xml:space="preserve"> </w:t>
      </w:r>
      <w:proofErr w:type="spellStart"/>
      <w:r w:rsidR="004F036F" w:rsidRPr="00E579D9">
        <w:rPr>
          <w:rFonts w:eastAsia="Arial"/>
          <w:sz w:val="24"/>
          <w:szCs w:val="24"/>
          <w:highlight w:val="yellow"/>
        </w:rPr>
        <w:t>xx</w:t>
      </w:r>
      <w:proofErr w:type="spellEnd"/>
      <w:r w:rsidR="004F036F" w:rsidRPr="00E579D9">
        <w:rPr>
          <w:rFonts w:eastAsia="Arial"/>
          <w:sz w:val="24"/>
          <w:szCs w:val="24"/>
          <w:highlight w:val="yellow"/>
        </w:rPr>
        <w:t>/</w:t>
      </w:r>
      <w:proofErr w:type="spellStart"/>
      <w:r w:rsidR="004F036F" w:rsidRPr="00E579D9">
        <w:rPr>
          <w:rFonts w:eastAsia="Arial"/>
          <w:sz w:val="24"/>
          <w:szCs w:val="24"/>
          <w:highlight w:val="yellow"/>
        </w:rPr>
        <w:t>xx</w:t>
      </w:r>
      <w:proofErr w:type="spellEnd"/>
      <w:r w:rsidR="004F036F" w:rsidRPr="00E579D9">
        <w:rPr>
          <w:rFonts w:eastAsia="Arial"/>
          <w:sz w:val="24"/>
          <w:szCs w:val="24"/>
          <w:highlight w:val="yellow"/>
        </w:rPr>
        <w:t>/20xx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503DD2" w:rsidRPr="00E579D9">
        <w:rPr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término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em</w:t>
      </w:r>
      <w:r w:rsidR="00503DD2" w:rsidRPr="00E579D9">
        <w:rPr>
          <w:sz w:val="24"/>
          <w:szCs w:val="24"/>
        </w:rPr>
        <w:t xml:space="preserve"> </w:t>
      </w:r>
      <w:proofErr w:type="spellStart"/>
      <w:r w:rsidR="004F036F" w:rsidRPr="00E579D9">
        <w:rPr>
          <w:rFonts w:eastAsia="Arial"/>
          <w:sz w:val="24"/>
          <w:szCs w:val="24"/>
          <w:highlight w:val="yellow"/>
        </w:rPr>
        <w:t>xx</w:t>
      </w:r>
      <w:proofErr w:type="spellEnd"/>
      <w:r w:rsidR="004F036F" w:rsidRPr="00E579D9">
        <w:rPr>
          <w:rFonts w:eastAsia="Arial"/>
          <w:sz w:val="24"/>
          <w:szCs w:val="24"/>
          <w:highlight w:val="yellow"/>
        </w:rPr>
        <w:t>/</w:t>
      </w:r>
      <w:proofErr w:type="spellStart"/>
      <w:r w:rsidR="004F036F" w:rsidRPr="00E579D9">
        <w:rPr>
          <w:rFonts w:eastAsia="Arial"/>
          <w:sz w:val="24"/>
          <w:szCs w:val="24"/>
          <w:highlight w:val="yellow"/>
        </w:rPr>
        <w:t>xx</w:t>
      </w:r>
      <w:proofErr w:type="spellEnd"/>
      <w:r w:rsidR="004F036F" w:rsidRPr="00E579D9">
        <w:rPr>
          <w:rFonts w:eastAsia="Arial"/>
          <w:sz w:val="24"/>
          <w:szCs w:val="24"/>
          <w:highlight w:val="yellow"/>
        </w:rPr>
        <w:t>/20xx</w:t>
      </w:r>
      <w:r w:rsidR="00D44137" w:rsidRPr="00E579D9">
        <w:rPr>
          <w:sz w:val="24"/>
          <w:szCs w:val="24"/>
        </w:rPr>
        <w:t>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desde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mantido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vínculo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ESTAGIÁRIO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Instituição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Ensino,</w:t>
      </w:r>
      <w:r w:rsidR="004F036F" w:rsidRPr="00E579D9">
        <w:rPr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termos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Lei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11.788/2008.</w:t>
      </w:r>
      <w:r w:rsidR="00E81B75">
        <w:rPr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presente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Termo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Compromisso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poderá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prorrogado,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mediante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celebração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Termo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Aditivo,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observado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limite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máximo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02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(dois)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anos.</w:t>
      </w:r>
    </w:p>
    <w:p w14:paraId="5EA8CFD4" w14:textId="77777777" w:rsidR="00A00539" w:rsidRPr="00E579D9" w:rsidRDefault="00A00539" w:rsidP="004F423C">
      <w:pPr>
        <w:pStyle w:val="Cabealho"/>
        <w:tabs>
          <w:tab w:val="clear" w:pos="4419"/>
          <w:tab w:val="clear" w:pos="8838"/>
        </w:tabs>
        <w:jc w:val="both"/>
        <w:rPr>
          <w:sz w:val="16"/>
          <w:szCs w:val="16"/>
        </w:rPr>
      </w:pPr>
    </w:p>
    <w:p w14:paraId="109D8AE5" w14:textId="1EBDD203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>CLÁUSULA</w:t>
      </w:r>
      <w:r w:rsidRPr="00E579D9">
        <w:rPr>
          <w:rFonts w:eastAsia="Arial"/>
          <w:b/>
          <w:sz w:val="24"/>
          <w:szCs w:val="24"/>
        </w:rPr>
        <w:t xml:space="preserve"> </w:t>
      </w:r>
      <w:r w:rsidR="00F10B94" w:rsidRPr="00E579D9">
        <w:rPr>
          <w:b/>
          <w:sz w:val="24"/>
          <w:szCs w:val="24"/>
        </w:rPr>
        <w:t>SEGUNDA</w:t>
      </w:r>
      <w:r w:rsidRPr="00E579D9">
        <w:rPr>
          <w:rFonts w:eastAsia="Arial"/>
          <w:b/>
          <w:sz w:val="24"/>
          <w:szCs w:val="24"/>
        </w:rPr>
        <w:t xml:space="preserve"> – </w:t>
      </w:r>
      <w:r w:rsidRPr="00E579D9">
        <w:rPr>
          <w:b/>
          <w:sz w:val="24"/>
          <w:szCs w:val="24"/>
        </w:rPr>
        <w:t>DO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HORÁRIO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DA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JORNADA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DO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ESTÁGIO</w:t>
      </w:r>
    </w:p>
    <w:p w14:paraId="4976A083" w14:textId="0BC0CC28" w:rsidR="00D44137" w:rsidRPr="00E579D9" w:rsidRDefault="00F10B94" w:rsidP="004F423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E579D9">
        <w:rPr>
          <w:b/>
          <w:sz w:val="24"/>
          <w:szCs w:val="24"/>
        </w:rPr>
        <w:t>2</w:t>
      </w:r>
      <w:r w:rsidR="00D44137" w:rsidRPr="00E579D9">
        <w:rPr>
          <w:b/>
          <w:sz w:val="24"/>
          <w:szCs w:val="24"/>
        </w:rPr>
        <w:t>.1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horário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será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4F423C" w:rsidRPr="00E579D9">
        <w:rPr>
          <w:rFonts w:eastAsia="Arial"/>
          <w:sz w:val="24"/>
          <w:szCs w:val="24"/>
        </w:rPr>
        <w:t xml:space="preserve">de </w:t>
      </w:r>
      <w:r w:rsidR="004F036F" w:rsidRPr="00E579D9">
        <w:rPr>
          <w:rFonts w:eastAsia="Arial"/>
          <w:sz w:val="24"/>
          <w:szCs w:val="24"/>
          <w:highlight w:val="yellow"/>
        </w:rPr>
        <w:t>_______________</w:t>
      </w:r>
      <w:r w:rsidR="004F423C" w:rsidRPr="00E579D9">
        <w:rPr>
          <w:rFonts w:eastAsia="Arial"/>
          <w:sz w:val="24"/>
          <w:szCs w:val="24"/>
          <w:highlight w:val="yellow"/>
        </w:rPr>
        <w:t xml:space="preserve"> à </w:t>
      </w:r>
      <w:r w:rsidR="004F036F" w:rsidRPr="00E579D9">
        <w:rPr>
          <w:rFonts w:eastAsia="Arial"/>
          <w:sz w:val="24"/>
          <w:szCs w:val="24"/>
          <w:highlight w:val="yellow"/>
        </w:rPr>
        <w:t>_______________</w:t>
      </w:r>
      <w:r w:rsidR="004F423C" w:rsidRPr="00E579D9">
        <w:rPr>
          <w:rFonts w:eastAsia="Arial"/>
          <w:sz w:val="24"/>
          <w:szCs w:val="24"/>
          <w:highlight w:val="yellow"/>
        </w:rPr>
        <w:t xml:space="preserve"> </w:t>
      </w:r>
      <w:r w:rsidR="00D44137" w:rsidRPr="00E579D9">
        <w:rPr>
          <w:sz w:val="24"/>
          <w:szCs w:val="24"/>
          <w:highlight w:val="yellow"/>
        </w:rPr>
        <w:t>das</w:t>
      </w:r>
      <w:r w:rsidR="00D44137" w:rsidRPr="00E579D9">
        <w:rPr>
          <w:rFonts w:eastAsia="Arial"/>
          <w:sz w:val="24"/>
          <w:szCs w:val="24"/>
          <w:highlight w:val="yellow"/>
        </w:rPr>
        <w:t xml:space="preserve"> </w:t>
      </w:r>
      <w:r w:rsidR="004F036F" w:rsidRPr="00E579D9">
        <w:rPr>
          <w:rFonts w:eastAsia="Arial"/>
          <w:sz w:val="24"/>
          <w:szCs w:val="24"/>
          <w:highlight w:val="yellow"/>
        </w:rPr>
        <w:t>_______</w:t>
      </w:r>
      <w:r w:rsidR="00D44137" w:rsidRPr="00E579D9">
        <w:rPr>
          <w:rFonts w:eastAsia="Arial"/>
          <w:sz w:val="24"/>
          <w:szCs w:val="24"/>
          <w:highlight w:val="yellow"/>
        </w:rPr>
        <w:t xml:space="preserve"> </w:t>
      </w:r>
      <w:r w:rsidR="00D44137" w:rsidRPr="00E579D9">
        <w:rPr>
          <w:sz w:val="24"/>
          <w:szCs w:val="24"/>
          <w:highlight w:val="yellow"/>
        </w:rPr>
        <w:t>às</w:t>
      </w:r>
      <w:r w:rsidR="00D44137" w:rsidRPr="00E579D9">
        <w:rPr>
          <w:rFonts w:eastAsia="Arial"/>
          <w:sz w:val="24"/>
          <w:szCs w:val="24"/>
          <w:highlight w:val="yellow"/>
        </w:rPr>
        <w:t xml:space="preserve"> </w:t>
      </w:r>
      <w:r w:rsidR="004F036F" w:rsidRPr="00E579D9">
        <w:rPr>
          <w:rFonts w:eastAsia="Arial"/>
          <w:sz w:val="24"/>
          <w:szCs w:val="24"/>
          <w:highlight w:val="yellow"/>
        </w:rPr>
        <w:t>_______</w:t>
      </w:r>
      <w:r w:rsidR="004F036F" w:rsidRPr="00E579D9">
        <w:rPr>
          <w:rFonts w:eastAsia="Arial"/>
          <w:sz w:val="24"/>
          <w:szCs w:val="24"/>
        </w:rPr>
        <w:t xml:space="preserve"> e das </w:t>
      </w:r>
      <w:r w:rsidR="004F036F" w:rsidRPr="00E579D9">
        <w:rPr>
          <w:rFonts w:eastAsia="Arial"/>
          <w:sz w:val="24"/>
          <w:szCs w:val="24"/>
          <w:highlight w:val="yellow"/>
        </w:rPr>
        <w:t>_____</w:t>
      </w:r>
      <w:r w:rsidR="004F036F" w:rsidRPr="00E579D9">
        <w:rPr>
          <w:rFonts w:eastAsia="Arial"/>
          <w:sz w:val="24"/>
          <w:szCs w:val="24"/>
        </w:rPr>
        <w:t xml:space="preserve"> às </w:t>
      </w:r>
      <w:r w:rsidR="004F036F" w:rsidRPr="00E579D9">
        <w:rPr>
          <w:rFonts w:eastAsia="Arial"/>
          <w:sz w:val="24"/>
          <w:szCs w:val="24"/>
          <w:highlight w:val="yellow"/>
        </w:rPr>
        <w:t>_______</w:t>
      </w:r>
      <w:r w:rsidR="00D44137" w:rsidRPr="00E579D9">
        <w:rPr>
          <w:sz w:val="24"/>
          <w:szCs w:val="24"/>
        </w:rPr>
        <w:t>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totalizando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4F036F" w:rsidRPr="00E579D9">
        <w:rPr>
          <w:rFonts w:eastAsia="Arial"/>
          <w:sz w:val="24"/>
          <w:szCs w:val="24"/>
          <w:highlight w:val="yellow"/>
        </w:rPr>
        <w:t>______</w:t>
      </w:r>
      <w:r w:rsidR="00581433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horas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581433" w:rsidRPr="00E579D9">
        <w:rPr>
          <w:sz w:val="24"/>
          <w:szCs w:val="24"/>
        </w:rPr>
        <w:t>semanais</w:t>
      </w:r>
      <w:r w:rsidR="00D44137" w:rsidRPr="00E579D9">
        <w:rPr>
          <w:sz w:val="24"/>
          <w:szCs w:val="24"/>
        </w:rPr>
        <w:t>.</w:t>
      </w:r>
      <w:r w:rsidR="00E81B75">
        <w:rPr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atividades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poderão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superiores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06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(seis)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horas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diárias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30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(trinta)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horas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semanais.</w:t>
      </w:r>
    </w:p>
    <w:p w14:paraId="66F8A308" w14:textId="77777777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  <w:rPr>
          <w:sz w:val="16"/>
          <w:szCs w:val="16"/>
        </w:rPr>
      </w:pPr>
    </w:p>
    <w:p w14:paraId="6B935F8B" w14:textId="1DD6968D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>CLÁUSULA</w:t>
      </w:r>
      <w:r w:rsidRPr="00E579D9">
        <w:rPr>
          <w:rFonts w:eastAsia="Arial"/>
          <w:b/>
          <w:sz w:val="24"/>
          <w:szCs w:val="24"/>
        </w:rPr>
        <w:t xml:space="preserve"> </w:t>
      </w:r>
      <w:r w:rsidR="00F10B94" w:rsidRPr="00E579D9">
        <w:rPr>
          <w:b/>
          <w:sz w:val="24"/>
          <w:szCs w:val="24"/>
        </w:rPr>
        <w:t>TERCEIRA</w:t>
      </w:r>
      <w:r w:rsidRPr="00E579D9">
        <w:rPr>
          <w:rFonts w:eastAsia="Arial"/>
          <w:b/>
          <w:sz w:val="24"/>
          <w:szCs w:val="24"/>
        </w:rPr>
        <w:t xml:space="preserve"> – </w:t>
      </w:r>
      <w:r w:rsidRPr="00E579D9">
        <w:rPr>
          <w:b/>
          <w:sz w:val="24"/>
          <w:szCs w:val="24"/>
        </w:rPr>
        <w:t>DO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DESENVOLVIMENTO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DO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ESTÁGIO</w:t>
      </w:r>
    </w:p>
    <w:p w14:paraId="0FC53815" w14:textId="43B2A5B4" w:rsidR="00CF208B" w:rsidRPr="00E579D9" w:rsidRDefault="00F10B94" w:rsidP="004F423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E579D9">
        <w:rPr>
          <w:b/>
          <w:sz w:val="24"/>
          <w:szCs w:val="24"/>
        </w:rPr>
        <w:t>3</w:t>
      </w:r>
      <w:r w:rsidR="00CF208B" w:rsidRPr="00E579D9">
        <w:rPr>
          <w:b/>
          <w:sz w:val="24"/>
          <w:szCs w:val="24"/>
        </w:rPr>
        <w:t>.1</w:t>
      </w:r>
      <w:r w:rsidR="00CF208B" w:rsidRPr="00E579D9">
        <w:rPr>
          <w:sz w:val="24"/>
          <w:szCs w:val="24"/>
        </w:rPr>
        <w:t xml:space="preserve"> Durante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a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realização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do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estágio,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o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ESTAGIÁRIO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estará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coberto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pela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apólice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de</w:t>
      </w:r>
      <w:r w:rsidR="00CF208B" w:rsidRPr="00E579D9">
        <w:rPr>
          <w:rFonts w:eastAsia="Arial"/>
          <w:sz w:val="24"/>
          <w:szCs w:val="24"/>
        </w:rPr>
        <w:t xml:space="preserve"> </w:t>
      </w:r>
      <w:r w:rsidR="00CF208B" w:rsidRPr="00E579D9">
        <w:rPr>
          <w:sz w:val="24"/>
          <w:szCs w:val="24"/>
        </w:rPr>
        <w:t>seguro</w:t>
      </w:r>
      <w:r w:rsidRPr="00E579D9">
        <w:rPr>
          <w:rFonts w:eastAsia="Arial"/>
          <w:sz w:val="24"/>
          <w:szCs w:val="24"/>
        </w:rPr>
        <w:t>.</w:t>
      </w:r>
    </w:p>
    <w:p w14:paraId="1C05365A" w14:textId="07950161" w:rsidR="00D44137" w:rsidRPr="00E579D9" w:rsidRDefault="00F10B94" w:rsidP="004F423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E579D9">
        <w:rPr>
          <w:b/>
          <w:sz w:val="24"/>
          <w:szCs w:val="24"/>
        </w:rPr>
        <w:t>3</w:t>
      </w:r>
      <w:r w:rsidR="00D44137" w:rsidRPr="00E579D9">
        <w:rPr>
          <w:b/>
          <w:sz w:val="24"/>
          <w:szCs w:val="24"/>
        </w:rPr>
        <w:t>.2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será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desenvolvido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base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Plano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Atividades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elaborado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conjuntamente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entre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ESTAGIÁRIO,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4F036F" w:rsidRPr="00E579D9">
        <w:rPr>
          <w:rFonts w:eastAsia="Arial"/>
          <w:sz w:val="24"/>
          <w:szCs w:val="24"/>
        </w:rPr>
        <w:t xml:space="preserve">o professor ORIENTADOR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UNIDADE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4F036F" w:rsidRPr="00E579D9">
        <w:rPr>
          <w:sz w:val="24"/>
          <w:szCs w:val="24"/>
        </w:rPr>
        <w:t>CONCEDENTE</w:t>
      </w:r>
      <w:r w:rsidR="00D44137" w:rsidRPr="00E579D9">
        <w:rPr>
          <w:sz w:val="24"/>
          <w:szCs w:val="24"/>
        </w:rPr>
        <w:t>.</w:t>
      </w:r>
    </w:p>
    <w:p w14:paraId="7C8EFE6B" w14:textId="70BC810F" w:rsidR="00D44137" w:rsidRPr="00E579D9" w:rsidRDefault="00F10B94" w:rsidP="004F423C">
      <w:pPr>
        <w:pStyle w:val="Cabealho"/>
        <w:tabs>
          <w:tab w:val="clear" w:pos="4419"/>
          <w:tab w:val="clear" w:pos="8838"/>
        </w:tabs>
        <w:jc w:val="both"/>
        <w:rPr>
          <w:rFonts w:eastAsia="Arial"/>
          <w:sz w:val="24"/>
          <w:szCs w:val="24"/>
        </w:rPr>
      </w:pPr>
      <w:r w:rsidRPr="00E579D9">
        <w:rPr>
          <w:rFonts w:eastAsia="Arial"/>
          <w:b/>
          <w:bCs/>
          <w:sz w:val="24"/>
          <w:szCs w:val="24"/>
        </w:rPr>
        <w:t>3.3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ESTAGIÁRIO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terá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vínculo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empregatício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qualquer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natureza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A00539" w:rsidRPr="00E579D9">
        <w:rPr>
          <w:sz w:val="24"/>
          <w:szCs w:val="24"/>
        </w:rPr>
        <w:t>a</w:t>
      </w:r>
      <w:r w:rsidR="00A00539" w:rsidRPr="00E579D9">
        <w:rPr>
          <w:rFonts w:eastAsia="Arial"/>
          <w:sz w:val="24"/>
          <w:szCs w:val="24"/>
        </w:rPr>
        <w:t xml:space="preserve"> CONCEDENTE</w:t>
      </w:r>
      <w:r w:rsidR="00D44137" w:rsidRPr="00E579D9">
        <w:rPr>
          <w:sz w:val="24"/>
          <w:szCs w:val="24"/>
        </w:rPr>
        <w:t>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conforme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termos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artigo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3º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Lei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11.788/2008,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inclusive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para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fins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 legislação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Fundo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Garantia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por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Tempo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Serviço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Seguridade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Social.</w:t>
      </w:r>
      <w:r w:rsidR="00D44137" w:rsidRPr="00E579D9">
        <w:rPr>
          <w:rFonts w:eastAsia="Arial"/>
          <w:sz w:val="24"/>
          <w:szCs w:val="24"/>
        </w:rPr>
        <w:t xml:space="preserve"> </w:t>
      </w:r>
    </w:p>
    <w:p w14:paraId="14C33753" w14:textId="77777777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  <w:rPr>
          <w:sz w:val="16"/>
          <w:szCs w:val="16"/>
        </w:rPr>
      </w:pPr>
    </w:p>
    <w:p w14:paraId="202E26B9" w14:textId="65AEE62B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>CLÁUSULA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QU</w:t>
      </w:r>
      <w:r w:rsidR="00F10B94" w:rsidRPr="00E579D9">
        <w:rPr>
          <w:b/>
          <w:sz w:val="24"/>
          <w:szCs w:val="24"/>
        </w:rPr>
        <w:t>ARTA</w:t>
      </w:r>
      <w:r w:rsidRPr="00E579D9">
        <w:rPr>
          <w:rFonts w:eastAsia="Arial"/>
          <w:b/>
          <w:sz w:val="24"/>
          <w:szCs w:val="24"/>
        </w:rPr>
        <w:t xml:space="preserve"> – </w:t>
      </w:r>
      <w:r w:rsidRPr="00E579D9">
        <w:rPr>
          <w:b/>
          <w:sz w:val="24"/>
          <w:szCs w:val="24"/>
        </w:rPr>
        <w:t>DAS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OBRIGAÇÕES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DAS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PARTES</w:t>
      </w:r>
    </w:p>
    <w:p w14:paraId="25904A32" w14:textId="50CA8606" w:rsidR="00D44137" w:rsidRPr="00E579D9" w:rsidRDefault="00F10B94" w:rsidP="004F423C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lastRenderedPageBreak/>
        <w:t>4</w:t>
      </w:r>
      <w:r w:rsidR="00D44137" w:rsidRPr="00E579D9">
        <w:rPr>
          <w:b/>
          <w:sz w:val="24"/>
          <w:szCs w:val="24"/>
        </w:rPr>
        <w:t>.1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Compete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à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>INSTITUIÇÃO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>DE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>ENSINO</w:t>
      </w:r>
      <w:r w:rsidR="00D44137" w:rsidRPr="00E579D9">
        <w:rPr>
          <w:rFonts w:eastAsia="Arial"/>
          <w:sz w:val="24"/>
          <w:szCs w:val="24"/>
        </w:rPr>
        <w:t xml:space="preserve"> – </w:t>
      </w:r>
      <w:r w:rsidR="00D44137" w:rsidRPr="00E579D9">
        <w:rPr>
          <w:sz w:val="24"/>
          <w:szCs w:val="24"/>
        </w:rPr>
        <w:t>Instituto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Federal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Educação,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Ciência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Tecnologia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4152F3" w:rsidRPr="00E579D9">
        <w:rPr>
          <w:rFonts w:eastAsia="Arial"/>
          <w:sz w:val="24"/>
          <w:szCs w:val="24"/>
        </w:rPr>
        <w:t>Mato Grosso</w:t>
      </w:r>
      <w:r w:rsidR="00D44137" w:rsidRPr="00E579D9">
        <w:rPr>
          <w:sz w:val="24"/>
          <w:szCs w:val="24"/>
        </w:rPr>
        <w:t>/</w:t>
      </w:r>
      <w:r w:rsidR="00D44137" w:rsidRPr="00E579D9">
        <w:rPr>
          <w:b/>
          <w:sz w:val="24"/>
          <w:szCs w:val="24"/>
        </w:rPr>
        <w:t>IF</w:t>
      </w:r>
      <w:r w:rsidR="004152F3" w:rsidRPr="00E579D9">
        <w:rPr>
          <w:b/>
          <w:sz w:val="24"/>
          <w:szCs w:val="24"/>
        </w:rPr>
        <w:t>MT</w:t>
      </w:r>
      <w:r w:rsidR="00D44137" w:rsidRPr="00E579D9">
        <w:rPr>
          <w:b/>
          <w:sz w:val="24"/>
          <w:szCs w:val="24"/>
        </w:rPr>
        <w:t>.</w:t>
      </w:r>
    </w:p>
    <w:p w14:paraId="6B9CE6CC" w14:textId="67B704E6" w:rsidR="00D44137" w:rsidRPr="00E579D9" w:rsidRDefault="00F10B94" w:rsidP="004F423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E579D9">
        <w:rPr>
          <w:b/>
          <w:sz w:val="24"/>
          <w:szCs w:val="24"/>
        </w:rPr>
        <w:t>4</w:t>
      </w:r>
      <w:r w:rsidR="00D44137" w:rsidRPr="00E579D9">
        <w:rPr>
          <w:b/>
          <w:sz w:val="24"/>
          <w:szCs w:val="24"/>
        </w:rPr>
        <w:t>.1.1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Indicar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Professor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Orientador,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área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desenvolvida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responsável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pelo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acompanhamento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avaliação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atividades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ESTAGIÁRIO</w:t>
      </w:r>
      <w:r w:rsidRPr="00E579D9">
        <w:rPr>
          <w:sz w:val="24"/>
          <w:szCs w:val="24"/>
        </w:rPr>
        <w:t xml:space="preserve">; 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Exigir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ESTAGIÁRIO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apresentação escrita e oral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Relatório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Atividades após o término do estágio</w:t>
      </w:r>
      <w:r w:rsidRPr="00E579D9">
        <w:rPr>
          <w:sz w:val="24"/>
          <w:szCs w:val="24"/>
        </w:rPr>
        <w:t xml:space="preserve">; </w:t>
      </w:r>
      <w:r w:rsidR="00D44137" w:rsidRPr="00E579D9">
        <w:rPr>
          <w:sz w:val="24"/>
          <w:szCs w:val="24"/>
        </w:rPr>
        <w:t>Receber,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arquivar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Relatório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Atividades</w:t>
      </w:r>
      <w:r w:rsidRPr="00E579D9">
        <w:rPr>
          <w:sz w:val="24"/>
          <w:szCs w:val="24"/>
        </w:rPr>
        <w:t xml:space="preserve">; </w:t>
      </w:r>
      <w:r w:rsidR="00D44137" w:rsidRPr="00E579D9">
        <w:rPr>
          <w:sz w:val="24"/>
          <w:szCs w:val="24"/>
        </w:rPr>
        <w:t>Zelar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pelo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cumprimento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Termo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Compromisso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reorientando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ESTAGIÁRIO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para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outro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local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caso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descumprimento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suas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normas;</w:t>
      </w:r>
    </w:p>
    <w:p w14:paraId="5D9AA5C6" w14:textId="0ECC8DC2" w:rsidR="00D44137" w:rsidRPr="00E579D9" w:rsidRDefault="00F10B94" w:rsidP="004F423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E579D9">
        <w:rPr>
          <w:b/>
          <w:sz w:val="24"/>
          <w:szCs w:val="24"/>
        </w:rPr>
        <w:t>4</w:t>
      </w:r>
      <w:r w:rsidR="00D44137" w:rsidRPr="00E579D9">
        <w:rPr>
          <w:b/>
          <w:sz w:val="24"/>
          <w:szCs w:val="24"/>
        </w:rPr>
        <w:t>.2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Compete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à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>UNIDADE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>CONCEDENTE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>DE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>ESTÁGIO</w:t>
      </w:r>
      <w:r w:rsidR="00D44137" w:rsidRPr="00E579D9">
        <w:rPr>
          <w:sz w:val="24"/>
          <w:szCs w:val="24"/>
        </w:rPr>
        <w:t>:</w:t>
      </w:r>
    </w:p>
    <w:p w14:paraId="5D1FB7CB" w14:textId="0F0199F6" w:rsidR="00F10B94" w:rsidRPr="00E579D9" w:rsidRDefault="00F10B94" w:rsidP="00F10B94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E579D9">
        <w:rPr>
          <w:b/>
          <w:sz w:val="24"/>
          <w:szCs w:val="24"/>
        </w:rPr>
        <w:t>4</w:t>
      </w:r>
      <w:r w:rsidR="00D44137" w:rsidRPr="00E579D9">
        <w:rPr>
          <w:b/>
          <w:sz w:val="24"/>
          <w:szCs w:val="24"/>
        </w:rPr>
        <w:t>.2.1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ab/>
      </w:r>
      <w:r w:rsidR="00D44137" w:rsidRPr="00E579D9">
        <w:rPr>
          <w:sz w:val="24"/>
          <w:szCs w:val="24"/>
        </w:rPr>
        <w:t>Ofertar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instalações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tenham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condições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proporcionar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ESTAGIÁRIOS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atividades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aprendizagem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relacionadas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seu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curso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formação</w:t>
      </w:r>
      <w:r w:rsidRPr="00E579D9">
        <w:rPr>
          <w:sz w:val="24"/>
          <w:szCs w:val="24"/>
        </w:rPr>
        <w:t xml:space="preserve">; </w:t>
      </w:r>
      <w:r w:rsidR="00D44137" w:rsidRPr="00E579D9">
        <w:rPr>
          <w:sz w:val="24"/>
          <w:szCs w:val="24"/>
        </w:rPr>
        <w:t>Designar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um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profissional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formação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profissional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área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conhecimento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desenvolvida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curso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ESTAGIÁRIO,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orientar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supervisionar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atividades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ESTAGIÁRIO</w:t>
      </w:r>
      <w:r w:rsidRPr="00E579D9">
        <w:rPr>
          <w:sz w:val="24"/>
          <w:szCs w:val="24"/>
        </w:rPr>
        <w:t xml:space="preserve">; </w:t>
      </w:r>
      <w:r w:rsidR="00D44137" w:rsidRPr="00E579D9">
        <w:rPr>
          <w:sz w:val="24"/>
          <w:szCs w:val="24"/>
        </w:rPr>
        <w:t>Manter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disposição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fiscalização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documentos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comprovem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relação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</w:t>
      </w:r>
      <w:r w:rsidRPr="00E579D9">
        <w:rPr>
          <w:sz w:val="24"/>
          <w:szCs w:val="24"/>
        </w:rPr>
        <w:t xml:space="preserve">; </w:t>
      </w:r>
      <w:r w:rsidR="00D44137" w:rsidRPr="00E579D9">
        <w:rPr>
          <w:b/>
          <w:sz w:val="24"/>
          <w:szCs w:val="24"/>
        </w:rPr>
        <w:tab/>
      </w:r>
      <w:r w:rsidR="00D44137" w:rsidRPr="00E579D9">
        <w:rPr>
          <w:sz w:val="24"/>
          <w:szCs w:val="24"/>
        </w:rPr>
        <w:t>Zelar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pela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aprendizagem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ESTAGIÁRIO,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conformidade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currículo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seu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curso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formação</w:t>
      </w:r>
      <w:r w:rsidRPr="00E579D9">
        <w:rPr>
          <w:sz w:val="24"/>
          <w:szCs w:val="24"/>
        </w:rPr>
        <w:t xml:space="preserve">; </w:t>
      </w:r>
      <w:r w:rsidR="00D44137" w:rsidRPr="00E579D9">
        <w:rPr>
          <w:sz w:val="24"/>
          <w:szCs w:val="24"/>
        </w:rPr>
        <w:t>Fornecer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à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Instituição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Ensino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todas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informações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necessárias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à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avaliação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acompanhamento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quando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solicitada.</w:t>
      </w:r>
    </w:p>
    <w:p w14:paraId="25D5855E" w14:textId="66C19D5A" w:rsidR="00D44137" w:rsidRPr="00E579D9" w:rsidRDefault="00F10B94" w:rsidP="004F423C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>4</w:t>
      </w:r>
      <w:r w:rsidR="00D44137" w:rsidRPr="00E579D9">
        <w:rPr>
          <w:b/>
          <w:sz w:val="24"/>
          <w:szCs w:val="24"/>
        </w:rPr>
        <w:t>.3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>COMPETE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>AO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>ESTAGIÁRIO:</w:t>
      </w:r>
    </w:p>
    <w:p w14:paraId="4DB12E04" w14:textId="465A8252" w:rsidR="00D44137" w:rsidRPr="00E579D9" w:rsidRDefault="00F10B94" w:rsidP="008A28FD">
      <w:pPr>
        <w:pStyle w:val="Cabealho"/>
        <w:tabs>
          <w:tab w:val="clear" w:pos="4419"/>
          <w:tab w:val="clear" w:pos="8838"/>
        </w:tabs>
        <w:jc w:val="both"/>
        <w:rPr>
          <w:rFonts w:eastAsia="Arial"/>
          <w:sz w:val="24"/>
          <w:szCs w:val="24"/>
        </w:rPr>
      </w:pPr>
      <w:r w:rsidRPr="00E579D9">
        <w:rPr>
          <w:b/>
          <w:sz w:val="24"/>
          <w:szCs w:val="24"/>
        </w:rPr>
        <w:t>4</w:t>
      </w:r>
      <w:r w:rsidR="00D44137" w:rsidRPr="00E579D9">
        <w:rPr>
          <w:b/>
          <w:sz w:val="24"/>
          <w:szCs w:val="24"/>
        </w:rPr>
        <w:t>.3.1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Cumprir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zelo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responsabilidade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tarefas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lhe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forem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submetidas</w:t>
      </w:r>
      <w:r w:rsidRPr="00E579D9">
        <w:rPr>
          <w:sz w:val="24"/>
          <w:szCs w:val="24"/>
        </w:rPr>
        <w:t xml:space="preserve">; </w:t>
      </w:r>
      <w:r w:rsidR="00D44137" w:rsidRPr="00E579D9">
        <w:rPr>
          <w:sz w:val="24"/>
          <w:szCs w:val="24"/>
        </w:rPr>
        <w:t>Cumprir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integralmente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horas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previstas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para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seu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conforme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especificado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cláusula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própria</w:t>
      </w:r>
      <w:r w:rsidRPr="00E579D9">
        <w:rPr>
          <w:sz w:val="24"/>
          <w:szCs w:val="24"/>
        </w:rPr>
        <w:t xml:space="preserve">; </w:t>
      </w:r>
      <w:r w:rsidR="00D44137" w:rsidRPr="00E579D9">
        <w:rPr>
          <w:sz w:val="24"/>
          <w:szCs w:val="24"/>
        </w:rPr>
        <w:t>Apresentar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Relatório</w:t>
      </w:r>
      <w:r w:rsidR="00D44137" w:rsidRPr="00E579D9">
        <w:rPr>
          <w:rFonts w:eastAsia="Arial"/>
          <w:sz w:val="24"/>
          <w:szCs w:val="24"/>
        </w:rPr>
        <w:t xml:space="preserve"> Final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Atividades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devidamente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conferido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pelo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Supervisor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indicado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pela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CONCEDENTE,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após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visto,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providenciar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entrega e apresentação oral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Relatório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Atividades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Professor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Orientador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b/>
          <w:sz w:val="24"/>
          <w:szCs w:val="24"/>
        </w:rPr>
        <w:t>IFMT</w:t>
      </w:r>
      <w:r w:rsidR="004152F3" w:rsidRPr="00E579D9">
        <w:rPr>
          <w:b/>
          <w:sz w:val="24"/>
          <w:szCs w:val="24"/>
        </w:rPr>
        <w:t>-Sorriso</w:t>
      </w:r>
      <w:r w:rsidR="008A28FD" w:rsidRPr="00E579D9">
        <w:rPr>
          <w:sz w:val="24"/>
          <w:szCs w:val="24"/>
        </w:rPr>
        <w:t xml:space="preserve">; </w:t>
      </w:r>
      <w:r w:rsidR="00D44137" w:rsidRPr="00E579D9">
        <w:rPr>
          <w:sz w:val="24"/>
          <w:szCs w:val="24"/>
        </w:rPr>
        <w:t>Manter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atualizados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seus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dados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cadastrais</w:t>
      </w:r>
      <w:r w:rsidR="008A28FD" w:rsidRPr="00E579D9">
        <w:rPr>
          <w:sz w:val="24"/>
          <w:szCs w:val="24"/>
        </w:rPr>
        <w:t xml:space="preserve">; </w:t>
      </w:r>
      <w:r w:rsidR="00D44137" w:rsidRPr="00E579D9">
        <w:rPr>
          <w:sz w:val="24"/>
          <w:szCs w:val="24"/>
        </w:rPr>
        <w:t>Acatar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normas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internas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CONCEDENTE,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bem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orientações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recomendações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efetuadas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por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seu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Supervisor.</w:t>
      </w:r>
      <w:r w:rsidR="00D44137" w:rsidRPr="00E579D9">
        <w:rPr>
          <w:rFonts w:eastAsia="Arial"/>
          <w:sz w:val="24"/>
          <w:szCs w:val="24"/>
        </w:rPr>
        <w:t xml:space="preserve"> </w:t>
      </w:r>
    </w:p>
    <w:p w14:paraId="213F2E77" w14:textId="77777777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</w:pPr>
    </w:p>
    <w:p w14:paraId="0FE64AFF" w14:textId="423A4205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>CLÁUSULA</w:t>
      </w:r>
      <w:r w:rsidRPr="00E579D9">
        <w:rPr>
          <w:rFonts w:eastAsia="Arial"/>
          <w:b/>
          <w:sz w:val="24"/>
          <w:szCs w:val="24"/>
        </w:rPr>
        <w:t xml:space="preserve"> </w:t>
      </w:r>
      <w:r w:rsidR="00E579D9" w:rsidRPr="00E579D9">
        <w:rPr>
          <w:b/>
          <w:sz w:val="24"/>
          <w:szCs w:val="24"/>
        </w:rPr>
        <w:t>QUINTA</w:t>
      </w:r>
      <w:r w:rsidRPr="00E579D9">
        <w:rPr>
          <w:rFonts w:eastAsia="Arial"/>
          <w:b/>
          <w:sz w:val="24"/>
          <w:szCs w:val="24"/>
        </w:rPr>
        <w:t xml:space="preserve"> – </w:t>
      </w:r>
      <w:r w:rsidRPr="00E579D9">
        <w:rPr>
          <w:b/>
          <w:sz w:val="24"/>
          <w:szCs w:val="24"/>
        </w:rPr>
        <w:t>DA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RESCISÃO</w:t>
      </w:r>
    </w:p>
    <w:p w14:paraId="75965140" w14:textId="321F5E68" w:rsidR="00D44137" w:rsidRPr="00E579D9" w:rsidRDefault="00E579D9" w:rsidP="008A28FD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E579D9">
        <w:rPr>
          <w:b/>
          <w:sz w:val="24"/>
          <w:szCs w:val="24"/>
        </w:rPr>
        <w:t>5</w:t>
      </w:r>
      <w:r w:rsidR="00D44137" w:rsidRPr="00E579D9">
        <w:rPr>
          <w:b/>
          <w:sz w:val="24"/>
          <w:szCs w:val="24"/>
        </w:rPr>
        <w:t>.1</w:t>
      </w:r>
      <w:r w:rsidR="00D44137" w:rsidRPr="00E579D9">
        <w:rPr>
          <w:rFonts w:eastAsia="Arial"/>
          <w:b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presente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Termo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Compromisso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extinguir-se-á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automaticamente</w:t>
      </w:r>
      <w:r w:rsidR="008A28FD" w:rsidRPr="00E579D9">
        <w:rPr>
          <w:sz w:val="24"/>
          <w:szCs w:val="24"/>
        </w:rPr>
        <w:t xml:space="preserve"> caso exista </w:t>
      </w:r>
      <w:r w:rsidR="00D44137" w:rsidRPr="00E579D9">
        <w:rPr>
          <w:sz w:val="24"/>
          <w:szCs w:val="24"/>
        </w:rPr>
        <w:t>conclusão,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trancamento,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desligamento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abandono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curso;</w:t>
      </w:r>
      <w:r w:rsidR="008A28FD" w:rsidRPr="00E579D9">
        <w:rPr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cumprimento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termos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compromisso;</w:t>
      </w:r>
      <w:r w:rsidR="008A28FD" w:rsidRPr="00E579D9">
        <w:rPr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Pedido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qualquer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uma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partes,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qualquer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tempo;</w:t>
      </w:r>
      <w:r w:rsidR="008A28FD" w:rsidRPr="00E579D9">
        <w:rPr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Automaticamente,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término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estágio;</w:t>
      </w:r>
      <w:r w:rsidR="008A28FD" w:rsidRPr="00E579D9">
        <w:rPr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Quando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atingido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período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máximo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permitido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pela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Lei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nº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11.788/08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para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realização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estágio.</w:t>
      </w:r>
    </w:p>
    <w:p w14:paraId="22B7F4A5" w14:textId="77777777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  <w:rPr>
          <w:sz w:val="18"/>
          <w:szCs w:val="18"/>
        </w:rPr>
      </w:pPr>
    </w:p>
    <w:p w14:paraId="0631231B" w14:textId="12C8AABA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>CLÁUSULA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S</w:t>
      </w:r>
      <w:r w:rsidR="00E579D9" w:rsidRPr="00E579D9">
        <w:rPr>
          <w:b/>
          <w:sz w:val="24"/>
          <w:szCs w:val="24"/>
        </w:rPr>
        <w:t>EXTA</w:t>
      </w:r>
      <w:r w:rsidRPr="00E579D9">
        <w:rPr>
          <w:rFonts w:eastAsia="Arial"/>
          <w:b/>
          <w:sz w:val="24"/>
          <w:szCs w:val="24"/>
        </w:rPr>
        <w:t xml:space="preserve"> – </w:t>
      </w:r>
      <w:r w:rsidRPr="00E579D9">
        <w:rPr>
          <w:b/>
          <w:sz w:val="24"/>
          <w:szCs w:val="24"/>
        </w:rPr>
        <w:t>DO</w:t>
      </w:r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FORO</w:t>
      </w:r>
    </w:p>
    <w:p w14:paraId="34491A8B" w14:textId="36489D30" w:rsidR="00D44137" w:rsidRPr="00E579D9" w:rsidRDefault="00E579D9" w:rsidP="00E579D9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E579D9">
        <w:rPr>
          <w:b/>
          <w:bCs/>
          <w:sz w:val="24"/>
          <w:szCs w:val="24"/>
        </w:rPr>
        <w:t xml:space="preserve">6.1 </w:t>
      </w:r>
      <w:r w:rsidR="00D44137" w:rsidRPr="00E579D9">
        <w:rPr>
          <w:sz w:val="24"/>
          <w:szCs w:val="24"/>
        </w:rPr>
        <w:t>Fica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eleito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Foro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4152F3" w:rsidRPr="00E579D9">
        <w:rPr>
          <w:rFonts w:eastAsia="Arial"/>
          <w:sz w:val="24"/>
          <w:szCs w:val="24"/>
        </w:rPr>
        <w:t xml:space="preserve">Justiça Federal, </w:t>
      </w:r>
      <w:r w:rsidR="00D44137" w:rsidRPr="00E579D9">
        <w:rPr>
          <w:sz w:val="24"/>
          <w:szCs w:val="24"/>
        </w:rPr>
        <w:t>Seção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Judiciária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4152F3" w:rsidRPr="00E579D9">
        <w:rPr>
          <w:sz w:val="24"/>
          <w:szCs w:val="24"/>
        </w:rPr>
        <w:t>do Estado de Mato Grosso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para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dirimir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quaisquer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dúvidas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originarem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deste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3D2917" w:rsidRPr="00E579D9">
        <w:rPr>
          <w:sz w:val="24"/>
          <w:szCs w:val="24"/>
        </w:rPr>
        <w:t>documento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que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não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possam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ser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solucionadas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amigavelmente.</w:t>
      </w:r>
      <w:r w:rsidR="008A28FD" w:rsidRPr="00E579D9">
        <w:rPr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por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estarem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acordo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com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termos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presente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instrumento,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partes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assinam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em</w:t>
      </w:r>
      <w:r w:rsidR="008A28FD" w:rsidRPr="00E579D9">
        <w:rPr>
          <w:sz w:val="24"/>
          <w:szCs w:val="24"/>
        </w:rPr>
        <w:t xml:space="preserve"> 02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vias</w:t>
      </w:r>
      <w:r w:rsidR="008A28FD" w:rsidRPr="00E579D9">
        <w:rPr>
          <w:sz w:val="24"/>
          <w:szCs w:val="24"/>
        </w:rPr>
        <w:t xml:space="preserve"> (uma da empresa e outra do IFMT)</w:t>
      </w:r>
      <w:r w:rsidR="00D44137" w:rsidRPr="00E579D9">
        <w:rPr>
          <w:sz w:val="24"/>
          <w:szCs w:val="24"/>
        </w:rPr>
        <w:t>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na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presença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duas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testemunhas,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para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todos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fins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efeitos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de</w:t>
      </w:r>
      <w:r w:rsidR="00D44137" w:rsidRPr="00E579D9">
        <w:rPr>
          <w:rFonts w:eastAsia="Arial"/>
          <w:sz w:val="24"/>
          <w:szCs w:val="24"/>
        </w:rPr>
        <w:t xml:space="preserve"> </w:t>
      </w:r>
      <w:r w:rsidR="00D44137" w:rsidRPr="00E579D9">
        <w:rPr>
          <w:sz w:val="24"/>
          <w:szCs w:val="24"/>
        </w:rPr>
        <w:t>direito.</w:t>
      </w:r>
    </w:p>
    <w:p w14:paraId="6C9DE5FD" w14:textId="77777777" w:rsidR="003D2917" w:rsidRPr="00E579D9" w:rsidRDefault="003D2917" w:rsidP="003D2917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14:paraId="738C1F22" w14:textId="77777777" w:rsidR="00D44137" w:rsidRPr="00E579D9" w:rsidRDefault="00D44137" w:rsidP="004F423C">
      <w:pPr>
        <w:pStyle w:val="Cabealho"/>
        <w:tabs>
          <w:tab w:val="clear" w:pos="4419"/>
          <w:tab w:val="clear" w:pos="8838"/>
        </w:tabs>
        <w:jc w:val="right"/>
        <w:rPr>
          <w:b/>
          <w:sz w:val="24"/>
          <w:szCs w:val="24"/>
        </w:rPr>
      </w:pPr>
      <w:r w:rsidRPr="00E579D9">
        <w:rPr>
          <w:b/>
          <w:sz w:val="24"/>
          <w:szCs w:val="24"/>
        </w:rPr>
        <w:t>Sorriso</w:t>
      </w:r>
      <w:r w:rsidRPr="00E579D9">
        <w:rPr>
          <w:sz w:val="24"/>
          <w:szCs w:val="24"/>
        </w:rPr>
        <w:t>,</w:t>
      </w:r>
      <w:r w:rsidRPr="00E579D9">
        <w:rPr>
          <w:rFonts w:eastAsia="Arial"/>
          <w:sz w:val="24"/>
          <w:szCs w:val="24"/>
        </w:rPr>
        <w:t xml:space="preserve"> </w:t>
      </w:r>
      <w:r w:rsidR="004F423C" w:rsidRPr="00E579D9">
        <w:rPr>
          <w:rFonts w:eastAsia="Arial"/>
          <w:sz w:val="24"/>
          <w:szCs w:val="24"/>
        </w:rPr>
        <w:t>____</w:t>
      </w:r>
      <w:r w:rsidRPr="00E579D9">
        <w:rPr>
          <w:b/>
          <w:sz w:val="24"/>
          <w:szCs w:val="24"/>
        </w:rPr>
        <w:t>de</w:t>
      </w:r>
      <w:r w:rsidRPr="00E579D9">
        <w:rPr>
          <w:rFonts w:eastAsia="Arial"/>
          <w:b/>
          <w:sz w:val="24"/>
          <w:szCs w:val="24"/>
        </w:rPr>
        <w:t xml:space="preserve"> </w:t>
      </w:r>
      <w:r w:rsidR="004F423C" w:rsidRPr="00E579D9">
        <w:rPr>
          <w:rFonts w:eastAsia="Arial"/>
          <w:b/>
          <w:sz w:val="24"/>
          <w:szCs w:val="24"/>
        </w:rPr>
        <w:t>______________</w:t>
      </w:r>
      <w:r w:rsidR="00503DD2" w:rsidRPr="00E579D9">
        <w:rPr>
          <w:rFonts w:eastAsia="Arial"/>
          <w:b/>
          <w:sz w:val="24"/>
          <w:szCs w:val="24"/>
        </w:rPr>
        <w:t xml:space="preserve"> </w:t>
      </w:r>
      <w:proofErr w:type="spellStart"/>
      <w:r w:rsidRPr="00E579D9">
        <w:rPr>
          <w:b/>
          <w:sz w:val="24"/>
          <w:szCs w:val="24"/>
        </w:rPr>
        <w:t>de</w:t>
      </w:r>
      <w:proofErr w:type="spellEnd"/>
      <w:r w:rsidRPr="00E579D9">
        <w:rPr>
          <w:rFonts w:eastAsia="Arial"/>
          <w:b/>
          <w:sz w:val="24"/>
          <w:szCs w:val="24"/>
        </w:rPr>
        <w:t xml:space="preserve"> </w:t>
      </w:r>
      <w:r w:rsidRPr="00E579D9">
        <w:rPr>
          <w:b/>
          <w:sz w:val="24"/>
          <w:szCs w:val="24"/>
        </w:rPr>
        <w:t>20</w:t>
      </w:r>
      <w:r w:rsidR="004F423C" w:rsidRPr="00E579D9">
        <w:rPr>
          <w:b/>
          <w:sz w:val="24"/>
          <w:szCs w:val="24"/>
        </w:rPr>
        <w:t>____</w:t>
      </w:r>
      <w:r w:rsidRPr="00E579D9">
        <w:rPr>
          <w:b/>
          <w:sz w:val="24"/>
          <w:szCs w:val="24"/>
        </w:rPr>
        <w:t>.</w:t>
      </w:r>
    </w:p>
    <w:p w14:paraId="1FB1DA05" w14:textId="3EE3FD6D" w:rsidR="001E2966" w:rsidRPr="00E579D9" w:rsidRDefault="001E2966" w:rsidP="004F423C">
      <w:pPr>
        <w:pStyle w:val="Cabealho"/>
        <w:tabs>
          <w:tab w:val="clear" w:pos="4419"/>
          <w:tab w:val="clear" w:pos="8838"/>
        </w:tabs>
        <w:jc w:val="right"/>
        <w:rPr>
          <w:b/>
          <w:color w:val="FF0000"/>
          <w:sz w:val="24"/>
          <w:szCs w:val="24"/>
        </w:rPr>
      </w:pPr>
    </w:p>
    <w:p w14:paraId="46B10840" w14:textId="77777777" w:rsidR="001E2966" w:rsidRPr="00E579D9" w:rsidRDefault="001E2966" w:rsidP="004F423C">
      <w:pPr>
        <w:pStyle w:val="Cabealho"/>
        <w:tabs>
          <w:tab w:val="clear" w:pos="4419"/>
          <w:tab w:val="clear" w:pos="8838"/>
        </w:tabs>
        <w:jc w:val="right"/>
        <w:rPr>
          <w:b/>
          <w:color w:val="FF0000"/>
          <w:sz w:val="24"/>
          <w:szCs w:val="24"/>
        </w:rPr>
      </w:pPr>
    </w:p>
    <w:tbl>
      <w:tblPr>
        <w:tblStyle w:val="Tabelacomgrade"/>
        <w:tblW w:w="114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2"/>
        <w:gridCol w:w="5680"/>
      </w:tblGrid>
      <w:tr w:rsidR="001E2966" w:rsidRPr="00E579D9" w14:paraId="4DBEF1BE" w14:textId="77777777" w:rsidTr="001E2966">
        <w:tc>
          <w:tcPr>
            <w:tcW w:w="5802" w:type="dxa"/>
          </w:tcPr>
          <w:p w14:paraId="2EAA5245" w14:textId="0B473E68" w:rsidR="001E2966" w:rsidRPr="00E579D9" w:rsidRDefault="001E2966" w:rsidP="001E2966">
            <w:pPr>
              <w:pStyle w:val="Cabealho"/>
              <w:tabs>
                <w:tab w:val="clear" w:pos="4419"/>
                <w:tab w:val="clear" w:pos="8838"/>
              </w:tabs>
              <w:ind w:right="-1036"/>
              <w:jc w:val="center"/>
              <w:rPr>
                <w:sz w:val="24"/>
                <w:szCs w:val="24"/>
              </w:rPr>
            </w:pPr>
            <w:bookmarkStart w:id="0" w:name="_Hlk25246659"/>
            <w:r w:rsidRPr="00E579D9">
              <w:rPr>
                <w:sz w:val="24"/>
                <w:szCs w:val="24"/>
              </w:rPr>
              <w:t>____________________________________</w:t>
            </w:r>
          </w:p>
          <w:p w14:paraId="1C8A0CE8" w14:textId="6BEC650A" w:rsidR="001E2966" w:rsidRPr="00E579D9" w:rsidRDefault="001E2966" w:rsidP="001E2966">
            <w:pPr>
              <w:pStyle w:val="Cabealho"/>
              <w:tabs>
                <w:tab w:val="clear" w:pos="4419"/>
                <w:tab w:val="clear" w:pos="8838"/>
              </w:tabs>
              <w:ind w:right="-1036"/>
              <w:jc w:val="center"/>
              <w:rPr>
                <w:b/>
                <w:bCs/>
                <w:sz w:val="24"/>
                <w:szCs w:val="24"/>
              </w:rPr>
            </w:pPr>
            <w:r w:rsidRPr="00E579D9">
              <w:rPr>
                <w:b/>
                <w:bCs/>
                <w:sz w:val="24"/>
                <w:szCs w:val="24"/>
              </w:rPr>
              <w:t>Representante</w:t>
            </w:r>
            <w:r w:rsidRPr="00E579D9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 w:rsidRPr="00E579D9">
              <w:rPr>
                <w:b/>
                <w:bCs/>
                <w:sz w:val="24"/>
                <w:szCs w:val="24"/>
              </w:rPr>
              <w:t>legal</w:t>
            </w:r>
            <w:bookmarkEnd w:id="0"/>
          </w:p>
        </w:tc>
        <w:tc>
          <w:tcPr>
            <w:tcW w:w="5680" w:type="dxa"/>
          </w:tcPr>
          <w:p w14:paraId="294A33B4" w14:textId="0C4E8485" w:rsidR="001E2966" w:rsidRPr="00E579D9" w:rsidRDefault="00E579D9" w:rsidP="001E29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1E2966" w:rsidRPr="00E579D9">
              <w:rPr>
                <w:sz w:val="24"/>
                <w:szCs w:val="24"/>
              </w:rPr>
              <w:t>_________________________________</w:t>
            </w:r>
          </w:p>
          <w:p w14:paraId="771DCFEF" w14:textId="6FAF238C" w:rsidR="001E2966" w:rsidRPr="00E579D9" w:rsidRDefault="00E579D9" w:rsidP="001E29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="00A00539" w:rsidRPr="00E579D9">
              <w:rPr>
                <w:b/>
                <w:bCs/>
                <w:sz w:val="24"/>
                <w:szCs w:val="24"/>
              </w:rPr>
              <w:t>Assinatura d</w:t>
            </w:r>
            <w:r w:rsidR="001E2966" w:rsidRPr="00E579D9">
              <w:rPr>
                <w:b/>
                <w:bCs/>
                <w:sz w:val="24"/>
                <w:szCs w:val="24"/>
              </w:rPr>
              <w:t>o aluno</w:t>
            </w:r>
          </w:p>
        </w:tc>
      </w:tr>
    </w:tbl>
    <w:p w14:paraId="69D3B5E8" w14:textId="6F75E381" w:rsidR="00D44137" w:rsidRDefault="00D44137" w:rsidP="004F423C">
      <w:pPr>
        <w:rPr>
          <w:b/>
          <w:szCs w:val="24"/>
        </w:rPr>
      </w:pPr>
    </w:p>
    <w:p w14:paraId="18A5BBE2" w14:textId="292595DC" w:rsidR="00703CDA" w:rsidRDefault="00703CDA" w:rsidP="004F423C">
      <w:pPr>
        <w:rPr>
          <w:b/>
          <w:szCs w:val="24"/>
        </w:rPr>
      </w:pPr>
    </w:p>
    <w:p w14:paraId="21F2DAB6" w14:textId="77777777" w:rsidR="00703CDA" w:rsidRPr="00E579D9" w:rsidRDefault="00703CDA" w:rsidP="004F423C">
      <w:pPr>
        <w:rPr>
          <w:b/>
          <w:szCs w:val="24"/>
        </w:rPr>
      </w:pPr>
    </w:p>
    <w:p w14:paraId="6D0ECB88" w14:textId="77777777" w:rsidR="001E2966" w:rsidRPr="00E579D9" w:rsidRDefault="001E2966" w:rsidP="004F423C">
      <w:pPr>
        <w:ind w:right="-29"/>
        <w:jc w:val="both"/>
        <w:rPr>
          <w:szCs w:val="24"/>
        </w:rPr>
      </w:pPr>
    </w:p>
    <w:p w14:paraId="001E46BA" w14:textId="44E9DBE1" w:rsidR="008D4C77" w:rsidRPr="00E579D9" w:rsidRDefault="008D4C77" w:rsidP="00E579D9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  <w:r w:rsidRPr="00E579D9">
        <w:rPr>
          <w:szCs w:val="24"/>
        </w:rPr>
        <w:t>___________________________________</w:t>
      </w:r>
      <w:r w:rsidR="00E579D9" w:rsidRPr="00E579D9">
        <w:rPr>
          <w:szCs w:val="24"/>
        </w:rPr>
        <w:t>____</w:t>
      </w:r>
      <w:r w:rsidRPr="00E579D9">
        <w:rPr>
          <w:szCs w:val="24"/>
        </w:rPr>
        <w:t>_______</w:t>
      </w:r>
      <w:r w:rsidR="00E579D9" w:rsidRPr="00E579D9">
        <w:rPr>
          <w:szCs w:val="24"/>
        </w:rPr>
        <w:t xml:space="preserve">        </w:t>
      </w:r>
      <w:r w:rsidR="00E579D9">
        <w:rPr>
          <w:szCs w:val="24"/>
        </w:rPr>
        <w:t xml:space="preserve">                       </w:t>
      </w:r>
      <w:r w:rsidR="00E579D9" w:rsidRPr="00E579D9">
        <w:rPr>
          <w:szCs w:val="24"/>
        </w:rPr>
        <w:t xml:space="preserve">      </w:t>
      </w:r>
      <w:r w:rsidR="00E579D9" w:rsidRPr="00E579D9">
        <w:rPr>
          <w:sz w:val="24"/>
          <w:szCs w:val="24"/>
        </w:rPr>
        <w:t>_________________________________</w:t>
      </w:r>
    </w:p>
    <w:p w14:paraId="0286F182" w14:textId="745896F4" w:rsidR="005F53E0" w:rsidRPr="00E579D9" w:rsidRDefault="00E579D9" w:rsidP="00E579D9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  <w:r w:rsidR="005F53E0" w:rsidRPr="00E579D9">
        <w:rPr>
          <w:b/>
          <w:bCs/>
          <w:szCs w:val="24"/>
        </w:rPr>
        <w:t xml:space="preserve">Prof. </w:t>
      </w:r>
      <w:proofErr w:type="spellStart"/>
      <w:r w:rsidR="005F53E0" w:rsidRPr="00E579D9">
        <w:rPr>
          <w:b/>
          <w:bCs/>
          <w:szCs w:val="24"/>
        </w:rPr>
        <w:t>Ms</w:t>
      </w:r>
      <w:proofErr w:type="spellEnd"/>
      <w:r w:rsidR="005F53E0" w:rsidRPr="00E579D9">
        <w:rPr>
          <w:b/>
          <w:bCs/>
          <w:szCs w:val="24"/>
        </w:rPr>
        <w:t xml:space="preserve"> Josemar Pedro Lorenzetti</w:t>
      </w:r>
      <w:r>
        <w:rPr>
          <w:b/>
          <w:bCs/>
          <w:szCs w:val="24"/>
        </w:rPr>
        <w:t xml:space="preserve">                                                     ORIENTADOR</w:t>
      </w:r>
    </w:p>
    <w:p w14:paraId="0770D930" w14:textId="3E96FB87" w:rsidR="00D44137" w:rsidRPr="00E579D9" w:rsidRDefault="00703CDA" w:rsidP="00703CDA">
      <w:pPr>
        <w:pStyle w:val="Cabealho"/>
        <w:tabs>
          <w:tab w:val="clear" w:pos="4419"/>
          <w:tab w:val="clear" w:pos="8838"/>
        </w:tabs>
        <w:ind w:right="-1036"/>
        <w:rPr>
          <w:bCs/>
          <w:sz w:val="24"/>
          <w:szCs w:val="24"/>
        </w:rPr>
      </w:pPr>
      <w:r>
        <w:rPr>
          <w:bCs/>
          <w:sz w:val="24"/>
          <w:szCs w:val="24"/>
        </w:rPr>
        <w:t>Coordenador de Extensão e Relações Empresariais</w:t>
      </w:r>
    </w:p>
    <w:p w14:paraId="16CB91EA" w14:textId="413C3E7D" w:rsidR="008A28FD" w:rsidRDefault="008A28FD" w:rsidP="005F53E0">
      <w:pPr>
        <w:pStyle w:val="Cabealho"/>
        <w:tabs>
          <w:tab w:val="clear" w:pos="4419"/>
          <w:tab w:val="clear" w:pos="8838"/>
        </w:tabs>
        <w:ind w:right="-1036"/>
        <w:jc w:val="center"/>
        <w:rPr>
          <w:bCs/>
          <w:sz w:val="24"/>
          <w:szCs w:val="24"/>
        </w:rPr>
      </w:pPr>
    </w:p>
    <w:p w14:paraId="1FBC3A40" w14:textId="13137A7A" w:rsidR="00703CDA" w:rsidRDefault="00703CDA" w:rsidP="005F53E0">
      <w:pPr>
        <w:pStyle w:val="Cabealho"/>
        <w:tabs>
          <w:tab w:val="clear" w:pos="4419"/>
          <w:tab w:val="clear" w:pos="8838"/>
        </w:tabs>
        <w:ind w:right="-1036"/>
        <w:jc w:val="center"/>
        <w:rPr>
          <w:bCs/>
          <w:sz w:val="24"/>
          <w:szCs w:val="24"/>
        </w:rPr>
      </w:pPr>
      <w:bookmarkStart w:id="1" w:name="_GoBack"/>
      <w:bookmarkEnd w:id="1"/>
    </w:p>
    <w:p w14:paraId="6D4E49E6" w14:textId="77777777" w:rsidR="00703CDA" w:rsidRPr="00E579D9" w:rsidRDefault="00703CDA" w:rsidP="005F53E0">
      <w:pPr>
        <w:pStyle w:val="Cabealho"/>
        <w:tabs>
          <w:tab w:val="clear" w:pos="4419"/>
          <w:tab w:val="clear" w:pos="8838"/>
        </w:tabs>
        <w:ind w:right="-1036"/>
        <w:jc w:val="center"/>
        <w:rPr>
          <w:bCs/>
          <w:sz w:val="24"/>
          <w:szCs w:val="24"/>
        </w:rPr>
      </w:pPr>
    </w:p>
    <w:p w14:paraId="7428348C" w14:textId="77777777" w:rsidR="008A28FD" w:rsidRPr="00E579D9" w:rsidRDefault="008A28FD" w:rsidP="005F53E0">
      <w:pPr>
        <w:pStyle w:val="Cabealho"/>
        <w:tabs>
          <w:tab w:val="clear" w:pos="4419"/>
          <w:tab w:val="clear" w:pos="8838"/>
        </w:tabs>
        <w:ind w:right="-1036"/>
        <w:jc w:val="center"/>
        <w:rPr>
          <w:bCs/>
          <w:sz w:val="24"/>
          <w:szCs w:val="24"/>
        </w:rPr>
      </w:pPr>
    </w:p>
    <w:p w14:paraId="57335624" w14:textId="677C8CA6" w:rsidR="001E2966" w:rsidRPr="00E579D9" w:rsidRDefault="001E2966" w:rsidP="005F53E0">
      <w:pPr>
        <w:pStyle w:val="Cabealho"/>
        <w:tabs>
          <w:tab w:val="clear" w:pos="4419"/>
          <w:tab w:val="clear" w:pos="8838"/>
        </w:tabs>
        <w:ind w:right="-1036"/>
        <w:jc w:val="center"/>
        <w:rPr>
          <w:bCs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8A28FD" w:rsidRPr="00E579D9" w14:paraId="1C69C6AC" w14:textId="77777777" w:rsidTr="008A28FD">
        <w:tc>
          <w:tcPr>
            <w:tcW w:w="5314" w:type="dxa"/>
          </w:tcPr>
          <w:p w14:paraId="25F67E2C" w14:textId="07272A3C" w:rsidR="008A28FD" w:rsidRPr="00E579D9" w:rsidRDefault="008A28FD" w:rsidP="00E579D9">
            <w:pPr>
              <w:pStyle w:val="Cabealho"/>
              <w:tabs>
                <w:tab w:val="clear" w:pos="4419"/>
                <w:tab w:val="clear" w:pos="8838"/>
              </w:tabs>
              <w:ind w:right="-1036"/>
              <w:jc w:val="center"/>
              <w:rPr>
                <w:b/>
                <w:sz w:val="22"/>
                <w:szCs w:val="28"/>
              </w:rPr>
            </w:pPr>
            <w:r w:rsidRPr="00E579D9">
              <w:rPr>
                <w:b/>
                <w:sz w:val="24"/>
                <w:szCs w:val="32"/>
              </w:rPr>
              <w:t>Assinatura da t</w:t>
            </w:r>
            <w:r w:rsidRPr="00E579D9">
              <w:rPr>
                <w:b/>
                <w:sz w:val="24"/>
                <w:szCs w:val="32"/>
              </w:rPr>
              <w:t>estemunha</w:t>
            </w:r>
            <w:r w:rsidRPr="00E579D9">
              <w:rPr>
                <w:b/>
                <w:sz w:val="24"/>
                <w:szCs w:val="32"/>
              </w:rPr>
              <w:t xml:space="preserve"> 01</w:t>
            </w:r>
          </w:p>
        </w:tc>
        <w:tc>
          <w:tcPr>
            <w:tcW w:w="5314" w:type="dxa"/>
          </w:tcPr>
          <w:p w14:paraId="7C5322C4" w14:textId="64F9D277" w:rsidR="008A28FD" w:rsidRPr="00E579D9" w:rsidRDefault="008A28FD" w:rsidP="003D2917">
            <w:pPr>
              <w:pStyle w:val="Cabealho"/>
              <w:tabs>
                <w:tab w:val="clear" w:pos="4419"/>
                <w:tab w:val="clear" w:pos="8838"/>
              </w:tabs>
              <w:ind w:right="-1036"/>
              <w:jc w:val="center"/>
              <w:rPr>
                <w:b/>
                <w:sz w:val="24"/>
                <w:szCs w:val="24"/>
              </w:rPr>
            </w:pPr>
            <w:r w:rsidRPr="00E579D9">
              <w:rPr>
                <w:b/>
                <w:sz w:val="24"/>
                <w:szCs w:val="32"/>
              </w:rPr>
              <w:t xml:space="preserve">Assinatura da </w:t>
            </w:r>
            <w:r w:rsidRPr="00E579D9">
              <w:rPr>
                <w:b/>
                <w:sz w:val="24"/>
                <w:szCs w:val="32"/>
              </w:rPr>
              <w:t>Testemunha</w:t>
            </w:r>
            <w:r w:rsidRPr="00E579D9">
              <w:rPr>
                <w:b/>
                <w:sz w:val="24"/>
                <w:szCs w:val="32"/>
              </w:rPr>
              <w:t xml:space="preserve"> 02</w:t>
            </w:r>
          </w:p>
        </w:tc>
      </w:tr>
      <w:tr w:rsidR="008A28FD" w:rsidRPr="00E579D9" w14:paraId="77C7CA5F" w14:textId="77777777" w:rsidTr="008A28FD">
        <w:tc>
          <w:tcPr>
            <w:tcW w:w="5314" w:type="dxa"/>
          </w:tcPr>
          <w:p w14:paraId="7D3A23BD" w14:textId="279DB473" w:rsidR="008A28FD" w:rsidRPr="00E579D9" w:rsidRDefault="008A28FD" w:rsidP="008A28FD">
            <w:pPr>
              <w:pStyle w:val="Cabealho"/>
              <w:tabs>
                <w:tab w:val="clear" w:pos="4419"/>
                <w:tab w:val="clear" w:pos="8838"/>
              </w:tabs>
              <w:ind w:right="-1036"/>
              <w:rPr>
                <w:bCs/>
                <w:szCs w:val="24"/>
              </w:rPr>
            </w:pPr>
            <w:r w:rsidRPr="00E579D9">
              <w:rPr>
                <w:bCs/>
                <w:szCs w:val="24"/>
              </w:rPr>
              <w:t>Nome completo</w:t>
            </w:r>
          </w:p>
        </w:tc>
        <w:tc>
          <w:tcPr>
            <w:tcW w:w="5314" w:type="dxa"/>
          </w:tcPr>
          <w:p w14:paraId="3A7A1015" w14:textId="5BD4335F" w:rsidR="008A28FD" w:rsidRPr="00E579D9" w:rsidRDefault="008A28FD" w:rsidP="008A28FD">
            <w:pPr>
              <w:pStyle w:val="Cabealho"/>
              <w:tabs>
                <w:tab w:val="clear" w:pos="4419"/>
                <w:tab w:val="clear" w:pos="8838"/>
              </w:tabs>
              <w:ind w:right="-1036"/>
              <w:rPr>
                <w:b/>
                <w:szCs w:val="24"/>
              </w:rPr>
            </w:pPr>
            <w:r w:rsidRPr="00E579D9">
              <w:rPr>
                <w:bCs/>
                <w:szCs w:val="24"/>
              </w:rPr>
              <w:t>Nome completo</w:t>
            </w:r>
          </w:p>
        </w:tc>
      </w:tr>
    </w:tbl>
    <w:p w14:paraId="57B11C39" w14:textId="5F0BFAA4" w:rsidR="00D44137" w:rsidRPr="00E579D9" w:rsidRDefault="00D44137" w:rsidP="007F4F10">
      <w:pPr>
        <w:rPr>
          <w:szCs w:val="24"/>
        </w:rPr>
      </w:pPr>
    </w:p>
    <w:sectPr w:rsidR="00D44137" w:rsidRPr="00E579D9" w:rsidSect="00E579D9">
      <w:footerReference w:type="default" r:id="rId9"/>
      <w:pgSz w:w="11906" w:h="16838" w:code="9"/>
      <w:pgMar w:top="737" w:right="624" w:bottom="284" w:left="79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6427A" w14:textId="77777777" w:rsidR="00DD1387" w:rsidRDefault="00DD1387" w:rsidP="00CD5B7E">
      <w:r>
        <w:separator/>
      </w:r>
    </w:p>
  </w:endnote>
  <w:endnote w:type="continuationSeparator" w:id="0">
    <w:p w14:paraId="3F0822C6" w14:textId="77777777" w:rsidR="00DD1387" w:rsidRDefault="00DD1387" w:rsidP="00CD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D93F" w14:textId="1FDE3817" w:rsidR="00E579D9" w:rsidRDefault="00E579D9" w:rsidP="00CD5B7E">
    <w:pPr>
      <w:pStyle w:val="Rodap"/>
      <w:jc w:val="right"/>
      <w:rPr>
        <w:sz w:val="24"/>
        <w:szCs w:val="24"/>
      </w:rPr>
    </w:pPr>
    <w:r>
      <w:rPr>
        <w:sz w:val="24"/>
        <w:szCs w:val="24"/>
      </w:rPr>
      <w:t>____________________________</w:t>
    </w:r>
  </w:p>
  <w:p w14:paraId="1A88D44A" w14:textId="6B8A478D" w:rsidR="00CD5B7E" w:rsidRPr="00CD5B7E" w:rsidRDefault="00E579D9" w:rsidP="00CD5B7E">
    <w:pPr>
      <w:pStyle w:val="Rodap"/>
      <w:jc w:val="right"/>
      <w:rPr>
        <w:sz w:val="24"/>
        <w:szCs w:val="24"/>
      </w:rPr>
    </w:pPr>
    <w:r>
      <w:rPr>
        <w:sz w:val="24"/>
        <w:szCs w:val="24"/>
      </w:rPr>
      <w:t xml:space="preserve">Página </w:t>
    </w:r>
    <w:r w:rsidR="00CD5B7E" w:rsidRPr="00CD5B7E">
      <w:rPr>
        <w:sz w:val="24"/>
        <w:szCs w:val="24"/>
      </w:rPr>
      <w:fldChar w:fldCharType="begin"/>
    </w:r>
    <w:r w:rsidR="00CD5B7E" w:rsidRPr="00CD5B7E">
      <w:rPr>
        <w:sz w:val="24"/>
        <w:szCs w:val="24"/>
      </w:rPr>
      <w:instrText>PAGE   \* MERGEFORMAT</w:instrText>
    </w:r>
    <w:r w:rsidR="00CD5B7E" w:rsidRPr="00CD5B7E">
      <w:rPr>
        <w:sz w:val="24"/>
        <w:szCs w:val="24"/>
      </w:rPr>
      <w:fldChar w:fldCharType="separate"/>
    </w:r>
    <w:r w:rsidR="00CD5B7E" w:rsidRPr="00CD5B7E">
      <w:rPr>
        <w:sz w:val="24"/>
        <w:szCs w:val="24"/>
      </w:rPr>
      <w:t>1</w:t>
    </w:r>
    <w:r w:rsidR="00CD5B7E" w:rsidRPr="00CD5B7E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16C98" w14:textId="77777777" w:rsidR="00DD1387" w:rsidRDefault="00DD1387" w:rsidP="00CD5B7E">
      <w:r>
        <w:separator/>
      </w:r>
    </w:p>
  </w:footnote>
  <w:footnote w:type="continuationSeparator" w:id="0">
    <w:p w14:paraId="5810F175" w14:textId="77777777" w:rsidR="00DD1387" w:rsidRDefault="00DD1387" w:rsidP="00CD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380"/>
        </w:tabs>
        <w:ind w:left="3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"/>
        </w:tabs>
        <w:ind w:left="57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400"/>
        </w:tabs>
        <w:ind w:left="4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590"/>
        </w:tabs>
        <w:ind w:left="59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20"/>
        </w:tabs>
        <w:ind w:left="4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10"/>
        </w:tabs>
        <w:ind w:left="61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180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550"/>
        </w:tabs>
        <w:ind w:left="55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B7"/>
    <w:rsid w:val="000F24B2"/>
    <w:rsid w:val="001D6CBA"/>
    <w:rsid w:val="001E2966"/>
    <w:rsid w:val="00307DB7"/>
    <w:rsid w:val="003A3E2D"/>
    <w:rsid w:val="003D2917"/>
    <w:rsid w:val="003D5B01"/>
    <w:rsid w:val="003F78FA"/>
    <w:rsid w:val="00407ABB"/>
    <w:rsid w:val="004152F3"/>
    <w:rsid w:val="004F036F"/>
    <w:rsid w:val="004F423C"/>
    <w:rsid w:val="00503DD2"/>
    <w:rsid w:val="00506689"/>
    <w:rsid w:val="00521B31"/>
    <w:rsid w:val="00574C93"/>
    <w:rsid w:val="00581433"/>
    <w:rsid w:val="005F53E0"/>
    <w:rsid w:val="00703CDA"/>
    <w:rsid w:val="007F4F10"/>
    <w:rsid w:val="00832486"/>
    <w:rsid w:val="008A28FD"/>
    <w:rsid w:val="008D4C77"/>
    <w:rsid w:val="00992B8B"/>
    <w:rsid w:val="009F3847"/>
    <w:rsid w:val="00A00539"/>
    <w:rsid w:val="00A17489"/>
    <w:rsid w:val="00B07D52"/>
    <w:rsid w:val="00B9562B"/>
    <w:rsid w:val="00CD5B7E"/>
    <w:rsid w:val="00CF208B"/>
    <w:rsid w:val="00D238B7"/>
    <w:rsid w:val="00D44137"/>
    <w:rsid w:val="00DD1387"/>
    <w:rsid w:val="00E3344B"/>
    <w:rsid w:val="00E579D9"/>
    <w:rsid w:val="00E81B75"/>
    <w:rsid w:val="00F1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E8A3"/>
  <w15:docId w15:val="{66CB77CD-2FE3-4839-B760-E62FB648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D44137"/>
    <w:pPr>
      <w:keepNext/>
      <w:tabs>
        <w:tab w:val="num" w:pos="0"/>
      </w:tabs>
      <w:ind w:left="432" w:hanging="432"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har"/>
    <w:qFormat/>
    <w:rsid w:val="00D44137"/>
    <w:pPr>
      <w:keepNext/>
      <w:tabs>
        <w:tab w:val="num" w:pos="0"/>
      </w:tabs>
      <w:ind w:left="576" w:hanging="576"/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qFormat/>
    <w:rsid w:val="00D44137"/>
    <w:pPr>
      <w:keepNext/>
      <w:tabs>
        <w:tab w:val="num" w:pos="0"/>
      </w:tabs>
      <w:ind w:left="355" w:hanging="355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har"/>
    <w:qFormat/>
    <w:rsid w:val="00D44137"/>
    <w:pPr>
      <w:keepNext/>
      <w:tabs>
        <w:tab w:val="num" w:pos="0"/>
      </w:tabs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D44137"/>
    <w:pPr>
      <w:keepNext/>
      <w:tabs>
        <w:tab w:val="num" w:pos="0"/>
      </w:tabs>
      <w:ind w:left="1008" w:hanging="1008"/>
      <w:outlineLvl w:val="4"/>
    </w:pPr>
    <w:rPr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D44137"/>
    <w:pPr>
      <w:keepNext/>
      <w:tabs>
        <w:tab w:val="num" w:pos="0"/>
      </w:tabs>
      <w:ind w:left="1152" w:hanging="1152"/>
      <w:outlineLvl w:val="5"/>
    </w:pPr>
    <w:rPr>
      <w:bCs/>
    </w:rPr>
  </w:style>
  <w:style w:type="paragraph" w:styleId="Ttulo7">
    <w:name w:val="heading 7"/>
    <w:basedOn w:val="Normal"/>
    <w:next w:val="Normal"/>
    <w:link w:val="Ttulo7Char"/>
    <w:qFormat/>
    <w:rsid w:val="00D44137"/>
    <w:pPr>
      <w:keepNext/>
      <w:tabs>
        <w:tab w:val="num" w:pos="0"/>
      </w:tabs>
      <w:ind w:left="355" w:hanging="355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7DB7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307D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1Char">
    <w:name w:val="Título 1 Char"/>
    <w:basedOn w:val="Fontepargpadro"/>
    <w:link w:val="Ttulo1"/>
    <w:rsid w:val="00D44137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D44137"/>
    <w:rPr>
      <w:rFonts w:ascii="Times New Roman" w:eastAsia="Times New Roman" w:hAnsi="Times New Roman" w:cs="Times New Roman"/>
      <w:b/>
      <w:sz w:val="16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D44137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D44137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D44137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D44137"/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D4413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WW8Num2z0">
    <w:name w:val="WW8Num2z0"/>
    <w:rsid w:val="00D44137"/>
    <w:rPr>
      <w:b/>
    </w:rPr>
  </w:style>
  <w:style w:type="character" w:customStyle="1" w:styleId="WW8Num3z0">
    <w:name w:val="WW8Num3z0"/>
    <w:rsid w:val="00D44137"/>
    <w:rPr>
      <w:b/>
    </w:rPr>
  </w:style>
  <w:style w:type="character" w:customStyle="1" w:styleId="Absatz-Standardschriftart">
    <w:name w:val="Absatz-Standardschriftart"/>
    <w:rsid w:val="00D44137"/>
  </w:style>
  <w:style w:type="character" w:customStyle="1" w:styleId="WW-Absatz-Standardschriftart">
    <w:name w:val="WW-Absatz-Standardschriftart"/>
    <w:rsid w:val="00D44137"/>
  </w:style>
  <w:style w:type="character" w:customStyle="1" w:styleId="WW8Num3z1">
    <w:name w:val="WW8Num3z1"/>
    <w:rsid w:val="00D44137"/>
    <w:rPr>
      <w:rFonts w:ascii="Courier New" w:hAnsi="Courier New" w:cs="Courier New"/>
    </w:rPr>
  </w:style>
  <w:style w:type="character" w:customStyle="1" w:styleId="WW8Num3z2">
    <w:name w:val="WW8Num3z2"/>
    <w:rsid w:val="00D44137"/>
    <w:rPr>
      <w:rFonts w:ascii="Wingdings" w:hAnsi="Wingdings" w:cs="Wingdings"/>
    </w:rPr>
  </w:style>
  <w:style w:type="character" w:customStyle="1" w:styleId="WW8Num3z3">
    <w:name w:val="WW8Num3z3"/>
    <w:rsid w:val="00D44137"/>
    <w:rPr>
      <w:rFonts w:ascii="Symbol" w:hAnsi="Symbol" w:cs="Symbol"/>
    </w:rPr>
  </w:style>
  <w:style w:type="character" w:customStyle="1" w:styleId="WW8Num5z0">
    <w:name w:val="WW8Num5z0"/>
    <w:rsid w:val="00D44137"/>
    <w:rPr>
      <w:b/>
    </w:rPr>
  </w:style>
  <w:style w:type="character" w:customStyle="1" w:styleId="WW8Num6z0">
    <w:name w:val="WW8Num6z0"/>
    <w:rsid w:val="00D44137"/>
    <w:rPr>
      <w:rFonts w:ascii="Symbol" w:hAnsi="Symbol" w:cs="Symbol"/>
    </w:rPr>
  </w:style>
  <w:style w:type="character" w:customStyle="1" w:styleId="WW8Num6z1">
    <w:name w:val="WW8Num6z1"/>
    <w:rsid w:val="00D44137"/>
    <w:rPr>
      <w:rFonts w:ascii="Courier New" w:hAnsi="Courier New" w:cs="Courier New"/>
    </w:rPr>
  </w:style>
  <w:style w:type="character" w:customStyle="1" w:styleId="WW8Num6z2">
    <w:name w:val="WW8Num6z2"/>
    <w:rsid w:val="00D44137"/>
    <w:rPr>
      <w:rFonts w:ascii="Wingdings" w:hAnsi="Wingdings" w:cs="Wingdings"/>
    </w:rPr>
  </w:style>
  <w:style w:type="character" w:customStyle="1" w:styleId="WW8Num7z0">
    <w:name w:val="WW8Num7z0"/>
    <w:rsid w:val="00D44137"/>
    <w:rPr>
      <w:b/>
    </w:rPr>
  </w:style>
  <w:style w:type="character" w:customStyle="1" w:styleId="Fontepargpadro1">
    <w:name w:val="Fonte parág. padrão1"/>
    <w:rsid w:val="00D44137"/>
  </w:style>
  <w:style w:type="character" w:styleId="Nmerodepgina">
    <w:name w:val="page number"/>
    <w:basedOn w:val="Fontepargpadro1"/>
    <w:rsid w:val="00D44137"/>
  </w:style>
  <w:style w:type="character" w:customStyle="1" w:styleId="Refdecomentrio1">
    <w:name w:val="Ref. de comentário1"/>
    <w:rsid w:val="00D44137"/>
    <w:rPr>
      <w:sz w:val="16"/>
    </w:rPr>
  </w:style>
  <w:style w:type="character" w:styleId="Hyperlink">
    <w:name w:val="Hyperlink"/>
    <w:rsid w:val="00D44137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D441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D44137"/>
    <w:pPr>
      <w:spacing w:after="120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D4413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Corpodetexto"/>
    <w:rsid w:val="00D44137"/>
    <w:rPr>
      <w:rFonts w:cs="Mangal"/>
    </w:rPr>
  </w:style>
  <w:style w:type="paragraph" w:styleId="Legenda">
    <w:name w:val="caption"/>
    <w:basedOn w:val="Normal"/>
    <w:qFormat/>
    <w:rsid w:val="00D4413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D44137"/>
    <w:pPr>
      <w:suppressLineNumbers/>
    </w:pPr>
    <w:rPr>
      <w:rFonts w:cs="Mangal"/>
      <w:sz w:val="20"/>
    </w:rPr>
  </w:style>
  <w:style w:type="paragraph" w:styleId="Rodap">
    <w:name w:val="footer"/>
    <w:basedOn w:val="Normal"/>
    <w:link w:val="RodapChar"/>
    <w:uiPriority w:val="99"/>
    <w:rsid w:val="00D44137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D4413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odecomentrio1">
    <w:name w:val="Texto de comentário1"/>
    <w:basedOn w:val="Normal"/>
    <w:rsid w:val="00D44137"/>
    <w:rPr>
      <w:sz w:val="20"/>
    </w:rPr>
  </w:style>
  <w:style w:type="paragraph" w:styleId="Textodebalo">
    <w:name w:val="Balloon Text"/>
    <w:basedOn w:val="Normal"/>
    <w:link w:val="TextodebaloChar"/>
    <w:rsid w:val="00D441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413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tedodetabela">
    <w:name w:val="Conteúdo de tabela"/>
    <w:basedOn w:val="Normal"/>
    <w:rsid w:val="00D44137"/>
    <w:pPr>
      <w:suppressLineNumbers/>
    </w:pPr>
    <w:rPr>
      <w:sz w:val="20"/>
    </w:rPr>
  </w:style>
  <w:style w:type="paragraph" w:customStyle="1" w:styleId="Contedodatabela">
    <w:name w:val="Conteúdo da tabela"/>
    <w:basedOn w:val="Normal"/>
    <w:rsid w:val="00D44137"/>
    <w:pPr>
      <w:suppressLineNumbers/>
    </w:pPr>
    <w:rPr>
      <w:sz w:val="20"/>
    </w:rPr>
  </w:style>
  <w:style w:type="paragraph" w:customStyle="1" w:styleId="Ttulodetabela">
    <w:name w:val="Título de tabela"/>
    <w:basedOn w:val="Contedodetabela"/>
    <w:rsid w:val="00D44137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unhideWhenUsed/>
    <w:rsid w:val="001E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D426-F9B0-49AE-AE40-D8F1B7E8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907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Lindomar</dc:creator>
  <cp:lastModifiedBy>josemar lorenzetti</cp:lastModifiedBy>
  <cp:revision>30</cp:revision>
  <cp:lastPrinted>2018-09-10T19:18:00Z</cp:lastPrinted>
  <dcterms:created xsi:type="dcterms:W3CDTF">2013-06-12T13:02:00Z</dcterms:created>
  <dcterms:modified xsi:type="dcterms:W3CDTF">2019-11-29T12:30:00Z</dcterms:modified>
</cp:coreProperties>
</file>